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53" w:rsidRDefault="00767C53" w:rsidP="00FD130D">
      <w:pPr>
        <w:tabs>
          <w:tab w:val="left" w:pos="7425"/>
        </w:tabs>
        <w:rPr>
          <w:rFonts w:ascii="Times New Roman" w:hAnsi="Times New Roman" w:cs="Times New Roman"/>
          <w:sz w:val="22"/>
          <w:szCs w:val="22"/>
        </w:rPr>
      </w:pPr>
    </w:p>
    <w:p w:rsidR="00C67025" w:rsidRDefault="00C67025" w:rsidP="00C67025">
      <w:pPr>
        <w:rPr>
          <w:rFonts w:ascii="Times New Roman" w:hAnsi="Times New Roman" w:cs="Times New Roman"/>
        </w:rPr>
      </w:pPr>
      <w:r>
        <w:rPr>
          <w:rFonts w:ascii="Times New Roman" w:hAnsi="Times New Roman" w:cs="Times New Roman"/>
        </w:rPr>
        <w:t xml:space="preserve">                                                             РЕСПУБЛИКА  КАРЕЛИЯ </w:t>
      </w:r>
    </w:p>
    <w:p w:rsidR="00C67025" w:rsidRDefault="00C67025" w:rsidP="00C67025">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Лоухский</w:t>
      </w:r>
      <w:proofErr w:type="spellEnd"/>
      <w:r>
        <w:rPr>
          <w:rFonts w:ascii="Times New Roman" w:hAnsi="Times New Roman" w:cs="Times New Roman"/>
        </w:rPr>
        <w:t xml:space="preserve">  муниципальный  район</w:t>
      </w:r>
    </w:p>
    <w:p w:rsidR="00C67025" w:rsidRDefault="00C67025" w:rsidP="00C67025">
      <w:pPr>
        <w:rPr>
          <w:rFonts w:ascii="Times New Roman" w:hAnsi="Times New Roman" w:cs="Times New Roman"/>
          <w:b/>
        </w:rPr>
      </w:pPr>
      <w:r>
        <w:rPr>
          <w:rFonts w:ascii="Times New Roman" w:hAnsi="Times New Roman" w:cs="Times New Roman"/>
          <w:b/>
        </w:rPr>
        <w:t xml:space="preserve">                                                            Администрация  </w:t>
      </w:r>
    </w:p>
    <w:p w:rsidR="00C67025" w:rsidRDefault="00C67025" w:rsidP="00C67025">
      <w:pPr>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Пяозерского</w:t>
      </w:r>
      <w:proofErr w:type="spellEnd"/>
      <w:r>
        <w:rPr>
          <w:rFonts w:ascii="Times New Roman" w:hAnsi="Times New Roman" w:cs="Times New Roman"/>
          <w:b/>
        </w:rPr>
        <w:t xml:space="preserve"> городского поселения</w:t>
      </w:r>
    </w:p>
    <w:p w:rsidR="00C67025" w:rsidRDefault="00C67025" w:rsidP="00C67025">
      <w:pPr>
        <w:rPr>
          <w:rFonts w:ascii="Times New Roman" w:hAnsi="Times New Roman" w:cs="Times New Roman"/>
          <w:b/>
        </w:rPr>
      </w:pPr>
    </w:p>
    <w:p w:rsidR="00C67025" w:rsidRDefault="00C67025" w:rsidP="00C67025">
      <w:pPr>
        <w:rPr>
          <w:rFonts w:ascii="Times New Roman" w:hAnsi="Times New Roman" w:cs="Times New Roman"/>
          <w:b/>
        </w:rPr>
      </w:pPr>
    </w:p>
    <w:p w:rsidR="00C67025" w:rsidRDefault="00C67025" w:rsidP="00C67025">
      <w:pPr>
        <w:rPr>
          <w:rFonts w:ascii="Times New Roman" w:hAnsi="Times New Roman" w:cs="Times New Roman"/>
          <w:sz w:val="28"/>
          <w:szCs w:val="28"/>
        </w:rPr>
      </w:pPr>
      <w:r>
        <w:rPr>
          <w:rFonts w:ascii="Times New Roman" w:hAnsi="Times New Roman" w:cs="Times New Roman"/>
        </w:rPr>
        <w:t xml:space="preserve">                                               </w:t>
      </w:r>
      <w:r w:rsidR="00EB246D">
        <w:rPr>
          <w:rFonts w:ascii="Times New Roman" w:hAnsi="Times New Roman" w:cs="Times New Roman"/>
          <w:sz w:val="28"/>
          <w:szCs w:val="28"/>
        </w:rPr>
        <w:t xml:space="preserve">П О С Т А Н О В Л Е Н И Е № </w:t>
      </w:r>
      <w:r w:rsidR="00012A6F">
        <w:rPr>
          <w:rFonts w:ascii="Times New Roman" w:hAnsi="Times New Roman" w:cs="Times New Roman"/>
          <w:sz w:val="28"/>
          <w:szCs w:val="28"/>
        </w:rPr>
        <w:t>28 А</w:t>
      </w:r>
    </w:p>
    <w:p w:rsidR="00C67025" w:rsidRDefault="00C67025" w:rsidP="00C67025">
      <w:pPr>
        <w:rPr>
          <w:rFonts w:ascii="Times New Roman" w:hAnsi="Times New Roman" w:cs="Times New Roman"/>
          <w:sz w:val="28"/>
          <w:szCs w:val="28"/>
        </w:rPr>
      </w:pPr>
    </w:p>
    <w:p w:rsidR="00C67025" w:rsidRDefault="00C67025" w:rsidP="00C67025">
      <w:pPr>
        <w:rPr>
          <w:rFonts w:ascii="Times New Roman" w:hAnsi="Times New Roman" w:cs="Times New Roman"/>
          <w:sz w:val="28"/>
          <w:szCs w:val="28"/>
        </w:rPr>
      </w:pPr>
    </w:p>
    <w:p w:rsidR="00C67025" w:rsidRDefault="00C67025" w:rsidP="00C67025">
      <w:pPr>
        <w:rPr>
          <w:rFonts w:ascii="Times New Roman" w:hAnsi="Times New Roman" w:cs="Times New Roman"/>
          <w:sz w:val="28"/>
          <w:szCs w:val="28"/>
        </w:rPr>
      </w:pPr>
    </w:p>
    <w:p w:rsidR="00C67025" w:rsidRDefault="00012A6F" w:rsidP="00C67025">
      <w:pPr>
        <w:rPr>
          <w:rFonts w:ascii="Times New Roman" w:hAnsi="Times New Roman" w:cs="Times New Roman"/>
        </w:rPr>
      </w:pPr>
      <w:r>
        <w:rPr>
          <w:rFonts w:ascii="Times New Roman" w:hAnsi="Times New Roman" w:cs="Times New Roman"/>
        </w:rPr>
        <w:t>от 20</w:t>
      </w:r>
      <w:r w:rsidR="00C67025">
        <w:rPr>
          <w:rFonts w:ascii="Times New Roman" w:hAnsi="Times New Roman" w:cs="Times New Roman"/>
        </w:rPr>
        <w:t xml:space="preserve"> апреля 2026 года</w:t>
      </w:r>
    </w:p>
    <w:p w:rsidR="00C67025" w:rsidRDefault="00C67025" w:rsidP="00C67025">
      <w:pPr>
        <w:rPr>
          <w:rFonts w:ascii="Times New Roman" w:hAnsi="Times New Roman" w:cs="Times New Roman"/>
        </w:rPr>
      </w:pPr>
      <w:proofErr w:type="spellStart"/>
      <w:r>
        <w:rPr>
          <w:rFonts w:ascii="Times New Roman" w:hAnsi="Times New Roman" w:cs="Times New Roman"/>
        </w:rPr>
        <w:t>пгт</w:t>
      </w:r>
      <w:proofErr w:type="spellEnd"/>
      <w:r>
        <w:rPr>
          <w:rFonts w:ascii="Times New Roman" w:hAnsi="Times New Roman" w:cs="Times New Roman"/>
        </w:rPr>
        <w:t>.</w:t>
      </w:r>
      <w:r w:rsidR="00EB246D">
        <w:rPr>
          <w:rFonts w:ascii="Times New Roman" w:hAnsi="Times New Roman" w:cs="Times New Roman"/>
        </w:rPr>
        <w:t xml:space="preserve"> </w:t>
      </w:r>
      <w:proofErr w:type="spellStart"/>
      <w:r>
        <w:rPr>
          <w:rFonts w:ascii="Times New Roman" w:hAnsi="Times New Roman" w:cs="Times New Roman"/>
        </w:rPr>
        <w:t>Пяозерский</w:t>
      </w:r>
      <w:proofErr w:type="spellEnd"/>
      <w:r>
        <w:rPr>
          <w:rFonts w:ascii="Times New Roman" w:hAnsi="Times New Roman" w:cs="Times New Roman"/>
        </w:rPr>
        <w:t xml:space="preserve"> </w:t>
      </w:r>
    </w:p>
    <w:p w:rsidR="00C67025" w:rsidRDefault="00C67025" w:rsidP="00C67025">
      <w:pPr>
        <w:rPr>
          <w:rFonts w:ascii="Times New Roman" w:hAnsi="Times New Roman" w:cs="Times New Roman"/>
        </w:rPr>
      </w:pPr>
    </w:p>
    <w:p w:rsidR="00FD130D" w:rsidRPr="00217CDB" w:rsidRDefault="00C67025" w:rsidP="00FD130D">
      <w:pPr>
        <w:widowControl/>
        <w:autoSpaceDE w:val="0"/>
        <w:autoSpaceDN w:val="0"/>
        <w:adjustRightInd w:val="0"/>
        <w:jc w:val="center"/>
        <w:rPr>
          <w:rFonts w:ascii="Times New Roman" w:hAnsi="Times New Roman" w:cs="Times New Roman"/>
          <w:bCs/>
          <w:color w:val="auto"/>
          <w:lang w:bidi="ar-SA"/>
        </w:rPr>
      </w:pPr>
      <w:r>
        <w:rPr>
          <w:rFonts w:ascii="Times New Roman" w:hAnsi="Times New Roman" w:cs="Times New Roman"/>
        </w:rPr>
        <w:t>Об утверждении административного регламента предоставления муниципальной услуги</w:t>
      </w:r>
      <w:r>
        <w:rPr>
          <w:b/>
          <w:bCs/>
        </w:rPr>
        <w:br/>
      </w:r>
      <w:r w:rsidR="00FD130D" w:rsidRPr="00217CDB">
        <w:rPr>
          <w:rFonts w:ascii="Times New Roman" w:hAnsi="Times New Roman" w:cs="Times New Roman"/>
          <w:bCs/>
          <w:color w:val="auto"/>
        </w:rPr>
        <w:t>«</w:t>
      </w:r>
      <w:r w:rsidR="00012A6F">
        <w:rPr>
          <w:rFonts w:ascii="Times New Roman" w:hAnsi="Times New Roman" w:cs="Times New Roman"/>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FD130D" w:rsidRPr="00217CDB">
        <w:rPr>
          <w:rFonts w:ascii="Times New Roman" w:hAnsi="Times New Roman" w:cs="Times New Roman"/>
          <w:bCs/>
          <w:color w:val="auto"/>
          <w:lang w:bidi="ar-SA"/>
        </w:rPr>
        <w:t>»</w:t>
      </w:r>
    </w:p>
    <w:p w:rsidR="00FD130D" w:rsidRDefault="00FD130D" w:rsidP="00C67025">
      <w:pPr>
        <w:jc w:val="both"/>
        <w:rPr>
          <w:rFonts w:ascii="Times New Roman" w:hAnsi="Times New Roman" w:cs="Times New Roman"/>
          <w:bCs/>
        </w:rPr>
      </w:pPr>
    </w:p>
    <w:p w:rsidR="00C67025" w:rsidRDefault="00C67025" w:rsidP="00C67025">
      <w:pPr>
        <w:jc w:val="both"/>
        <w:rPr>
          <w:rFonts w:ascii="Times New Roman" w:hAnsi="Times New Roman" w:cs="Times New Roman"/>
        </w:rPr>
      </w:pPr>
      <w:r>
        <w:rPr>
          <w:rFonts w:ascii="Times New Roman" w:hAnsi="Times New Roman" w:cs="Times New Roman"/>
          <w:b/>
          <w:bCs/>
        </w:rPr>
        <w:br/>
      </w:r>
      <w:r>
        <w:rPr>
          <w:rFonts w:ascii="Times New Roman" w:hAnsi="Times New Roman" w:cs="Times New Roman"/>
        </w:rPr>
        <w:t xml:space="preserve">       В соотв</w:t>
      </w:r>
      <w:r w:rsidR="00EB246D">
        <w:rPr>
          <w:rFonts w:ascii="Times New Roman" w:hAnsi="Times New Roman" w:cs="Times New Roman"/>
        </w:rPr>
        <w:t xml:space="preserve">етствии с Федеральным законом </w:t>
      </w:r>
      <w:r>
        <w:rPr>
          <w:rFonts w:ascii="Times New Roman" w:hAnsi="Times New Roman" w:cs="Times New Roman"/>
        </w:rPr>
        <w:t>от 06.10.2003г. № 131-ФЗ «Об общих принципах организации местного самоуправления в Российской Федерации», с Земельным Кодексом Российской Федерации, Градостроительным</w:t>
      </w:r>
      <w:r w:rsidR="00EB246D">
        <w:rPr>
          <w:rFonts w:ascii="Times New Roman" w:hAnsi="Times New Roman" w:cs="Times New Roman"/>
        </w:rPr>
        <w:t xml:space="preserve"> Кодексом Российской Федерации, Федеральным законом </w:t>
      </w:r>
      <w:r>
        <w:rPr>
          <w:rFonts w:ascii="Times New Roman" w:hAnsi="Times New Roman" w:cs="Times New Roman"/>
        </w:rPr>
        <w:t>от 27</w:t>
      </w:r>
      <w:r w:rsidR="00EB246D">
        <w:rPr>
          <w:rFonts w:ascii="Times New Roman" w:hAnsi="Times New Roman" w:cs="Times New Roman"/>
        </w:rPr>
        <w:t>.07.2010г. № 210-ФЗ (</w:t>
      </w:r>
      <w:r>
        <w:rPr>
          <w:rFonts w:ascii="Times New Roman" w:hAnsi="Times New Roman" w:cs="Times New Roman"/>
        </w:rPr>
        <w:t>в ред. с изм. и доп.)</w:t>
      </w:r>
      <w:r w:rsidR="005A3A13">
        <w:rPr>
          <w:rFonts w:ascii="Times New Roman" w:hAnsi="Times New Roman" w:cs="Times New Roman"/>
        </w:rPr>
        <w:t xml:space="preserve"> «Об организации предоставления</w:t>
      </w:r>
      <w:r>
        <w:rPr>
          <w:rFonts w:ascii="Times New Roman" w:hAnsi="Times New Roman" w:cs="Times New Roman"/>
        </w:rPr>
        <w:t xml:space="preserve"> государственных и муниципальных услуг», Уставом муниципального образования «</w:t>
      </w:r>
      <w:proofErr w:type="spellStart"/>
      <w:r>
        <w:rPr>
          <w:rFonts w:ascii="Times New Roman" w:hAnsi="Times New Roman" w:cs="Times New Roman"/>
        </w:rPr>
        <w:t>Пяозерское</w:t>
      </w:r>
      <w:proofErr w:type="spellEnd"/>
      <w:r>
        <w:rPr>
          <w:rFonts w:ascii="Times New Roman" w:hAnsi="Times New Roman" w:cs="Times New Roman"/>
        </w:rPr>
        <w:t xml:space="preserve"> городское поселение»,</w:t>
      </w:r>
    </w:p>
    <w:p w:rsidR="00FD130D" w:rsidRDefault="00FD130D" w:rsidP="00C67025">
      <w:pPr>
        <w:jc w:val="both"/>
        <w:rPr>
          <w:rFonts w:ascii="Times New Roman" w:hAnsi="Times New Roman" w:cs="Times New Roman"/>
        </w:rPr>
      </w:pPr>
    </w:p>
    <w:p w:rsidR="00C67025" w:rsidRDefault="00C67025" w:rsidP="00C67025">
      <w:pPr>
        <w:jc w:val="both"/>
        <w:rPr>
          <w:rFonts w:ascii="Times New Roman" w:hAnsi="Times New Roman" w:cs="Times New Roman"/>
        </w:rPr>
      </w:pPr>
      <w:r>
        <w:rPr>
          <w:rFonts w:ascii="Times New Roman" w:hAnsi="Times New Roman" w:cs="Times New Roman"/>
        </w:rPr>
        <w:t xml:space="preserve">                              Администрация  </w:t>
      </w:r>
      <w:proofErr w:type="spellStart"/>
      <w:r>
        <w:rPr>
          <w:rFonts w:ascii="Times New Roman" w:hAnsi="Times New Roman" w:cs="Times New Roman"/>
        </w:rPr>
        <w:t>Пяозерского</w:t>
      </w:r>
      <w:proofErr w:type="spellEnd"/>
      <w:r>
        <w:rPr>
          <w:rFonts w:ascii="Times New Roman" w:hAnsi="Times New Roman" w:cs="Times New Roman"/>
        </w:rPr>
        <w:t xml:space="preserve"> городского поселения</w:t>
      </w:r>
    </w:p>
    <w:p w:rsidR="00C67025" w:rsidRDefault="00C67025" w:rsidP="00C67025">
      <w:pPr>
        <w:tabs>
          <w:tab w:val="left" w:pos="7425"/>
        </w:tabs>
        <w:jc w:val="both"/>
        <w:rPr>
          <w:rFonts w:ascii="Times New Roman" w:hAnsi="Times New Roman" w:cs="Times New Roman"/>
        </w:rPr>
      </w:pPr>
      <w:r>
        <w:rPr>
          <w:rFonts w:ascii="Times New Roman" w:hAnsi="Times New Roman" w:cs="Times New Roman"/>
        </w:rPr>
        <w:t xml:space="preserve">                                                          ПОСТАНОВЛЯЕТ:</w:t>
      </w:r>
    </w:p>
    <w:p w:rsidR="00FD130D" w:rsidRDefault="00FD130D" w:rsidP="00C67025">
      <w:pPr>
        <w:tabs>
          <w:tab w:val="left" w:pos="7425"/>
        </w:tabs>
        <w:jc w:val="both"/>
        <w:rPr>
          <w:rFonts w:ascii="Times New Roman" w:hAnsi="Times New Roman" w:cs="Times New Roman"/>
        </w:rPr>
      </w:pPr>
    </w:p>
    <w:p w:rsidR="00FD130D" w:rsidRPr="00012A6F" w:rsidRDefault="00C67025" w:rsidP="00012A6F">
      <w:pPr>
        <w:pStyle w:val="ae"/>
        <w:numPr>
          <w:ilvl w:val="0"/>
          <w:numId w:val="33"/>
        </w:numPr>
        <w:tabs>
          <w:tab w:val="left" w:pos="7425"/>
        </w:tabs>
        <w:jc w:val="both"/>
        <w:rPr>
          <w:rFonts w:ascii="Times New Roman" w:hAnsi="Times New Roman" w:cs="Times New Roman"/>
        </w:rPr>
      </w:pPr>
      <w:r>
        <w:rPr>
          <w:rFonts w:ascii="Times New Roman" w:hAnsi="Times New Roman" w:cs="Times New Roman"/>
        </w:rPr>
        <w:t>Утвердить административный регламент пред</w:t>
      </w:r>
      <w:r w:rsidR="00012A6F">
        <w:rPr>
          <w:rFonts w:ascii="Times New Roman" w:hAnsi="Times New Roman" w:cs="Times New Roman"/>
        </w:rPr>
        <w:t>ос</w:t>
      </w:r>
      <w:r w:rsidR="00EB246D">
        <w:rPr>
          <w:rFonts w:ascii="Times New Roman" w:hAnsi="Times New Roman" w:cs="Times New Roman"/>
        </w:rPr>
        <w:t xml:space="preserve">тавления муниципальной услуги </w:t>
      </w:r>
      <w:r w:rsidR="00012A6F" w:rsidRPr="00217CDB">
        <w:rPr>
          <w:rFonts w:ascii="Times New Roman" w:hAnsi="Times New Roman" w:cs="Times New Roman"/>
          <w:bCs/>
          <w:color w:val="auto"/>
        </w:rPr>
        <w:t>«</w:t>
      </w:r>
      <w:r w:rsidR="00012A6F">
        <w:rPr>
          <w:rFonts w:ascii="Times New Roman" w:hAnsi="Times New Roman" w:cs="Times New Roman"/>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EB246D">
        <w:rPr>
          <w:rFonts w:ascii="Times New Roman" w:hAnsi="Times New Roman" w:cs="Times New Roman"/>
          <w:bCs/>
          <w:color w:val="auto"/>
          <w:lang w:bidi="ar-SA"/>
        </w:rPr>
        <w:t xml:space="preserve"> (Приложение 1</w:t>
      </w:r>
      <w:r w:rsidR="00FD130D" w:rsidRPr="00012A6F">
        <w:rPr>
          <w:rFonts w:ascii="Times New Roman" w:hAnsi="Times New Roman" w:cs="Times New Roman"/>
          <w:bCs/>
          <w:color w:val="auto"/>
          <w:lang w:bidi="ar-SA"/>
        </w:rPr>
        <w:t>)</w:t>
      </w:r>
    </w:p>
    <w:p w:rsidR="00EB246D" w:rsidRPr="00EB246D" w:rsidRDefault="00C67025" w:rsidP="00EB246D">
      <w:pPr>
        <w:pStyle w:val="ae"/>
        <w:numPr>
          <w:ilvl w:val="0"/>
          <w:numId w:val="34"/>
        </w:numPr>
        <w:tabs>
          <w:tab w:val="left" w:pos="7425"/>
        </w:tabs>
        <w:jc w:val="both"/>
        <w:rPr>
          <w:rFonts w:ascii="Times New Roman" w:hAnsi="Times New Roman" w:cs="Times New Roman"/>
        </w:rPr>
      </w:pPr>
      <w:r>
        <w:rPr>
          <w:rFonts w:ascii="Times New Roman" w:hAnsi="Times New Roman" w:cs="Times New Roman"/>
        </w:rPr>
        <w:t xml:space="preserve">Настоящее </w:t>
      </w:r>
      <w:r w:rsidR="00012A6F">
        <w:rPr>
          <w:rFonts w:ascii="Times New Roman" w:hAnsi="Times New Roman" w:cs="Times New Roman"/>
        </w:rPr>
        <w:t xml:space="preserve">  постановление   опубликовать </w:t>
      </w:r>
      <w:r>
        <w:rPr>
          <w:rFonts w:ascii="Times New Roman" w:hAnsi="Times New Roman" w:cs="Times New Roman"/>
        </w:rPr>
        <w:t>в официальном   информационном</w:t>
      </w:r>
      <w:r w:rsidR="00EB246D">
        <w:rPr>
          <w:rFonts w:ascii="Times New Roman" w:hAnsi="Times New Roman" w:cs="Times New Roman"/>
        </w:rPr>
        <w:t xml:space="preserve"> </w:t>
      </w:r>
      <w:r w:rsidRPr="00EB246D">
        <w:rPr>
          <w:rFonts w:ascii="Times New Roman" w:hAnsi="Times New Roman" w:cs="Times New Roman"/>
        </w:rPr>
        <w:t xml:space="preserve">бюллетене «Вестник </w:t>
      </w:r>
      <w:proofErr w:type="spellStart"/>
      <w:r w:rsidRPr="00EB246D">
        <w:rPr>
          <w:rFonts w:ascii="Times New Roman" w:hAnsi="Times New Roman" w:cs="Times New Roman"/>
        </w:rPr>
        <w:t>Пяозерского</w:t>
      </w:r>
      <w:proofErr w:type="spellEnd"/>
      <w:r w:rsidRPr="00EB246D">
        <w:rPr>
          <w:rFonts w:ascii="Times New Roman" w:hAnsi="Times New Roman" w:cs="Times New Roman"/>
        </w:rPr>
        <w:t xml:space="preserve"> городского поселения» и разместить на </w:t>
      </w:r>
      <w:r w:rsidR="00EB246D" w:rsidRPr="00EB246D">
        <w:rPr>
          <w:rFonts w:ascii="Times New Roman" w:hAnsi="Times New Roman" w:cs="Times New Roman"/>
        </w:rPr>
        <w:t xml:space="preserve">    </w:t>
      </w:r>
      <w:r w:rsidRPr="00EB246D">
        <w:rPr>
          <w:rFonts w:ascii="Times New Roman" w:hAnsi="Times New Roman" w:cs="Times New Roman"/>
        </w:rPr>
        <w:t xml:space="preserve">официальном сайте </w:t>
      </w:r>
      <w:proofErr w:type="spellStart"/>
      <w:r w:rsidRPr="00EB246D">
        <w:rPr>
          <w:rFonts w:ascii="Times New Roman" w:hAnsi="Times New Roman" w:cs="Times New Roman"/>
        </w:rPr>
        <w:t>Пяозерского</w:t>
      </w:r>
      <w:proofErr w:type="spellEnd"/>
      <w:r w:rsidRPr="00EB246D">
        <w:rPr>
          <w:rFonts w:ascii="Times New Roman" w:hAnsi="Times New Roman" w:cs="Times New Roman"/>
        </w:rPr>
        <w:t xml:space="preserve"> городского поселения в информационно-</w:t>
      </w:r>
      <w:r w:rsidR="00EB246D" w:rsidRPr="00EB246D">
        <w:rPr>
          <w:rFonts w:ascii="Times New Roman" w:hAnsi="Times New Roman" w:cs="Times New Roman"/>
        </w:rPr>
        <w:t xml:space="preserve"> </w:t>
      </w:r>
    </w:p>
    <w:p w:rsidR="00C67025" w:rsidRDefault="00EB246D" w:rsidP="00EB246D">
      <w:pPr>
        <w:tabs>
          <w:tab w:val="left" w:pos="7425"/>
        </w:tabs>
        <w:jc w:val="both"/>
        <w:rPr>
          <w:rFonts w:ascii="Times New Roman" w:hAnsi="Times New Roman" w:cs="Times New Roman"/>
        </w:rPr>
      </w:pPr>
      <w:r>
        <w:rPr>
          <w:rFonts w:ascii="Times New Roman" w:hAnsi="Times New Roman" w:cs="Times New Roman"/>
        </w:rPr>
        <w:t xml:space="preserve">            </w:t>
      </w:r>
      <w:r w:rsidR="00C67025">
        <w:rPr>
          <w:rFonts w:ascii="Times New Roman" w:hAnsi="Times New Roman" w:cs="Times New Roman"/>
        </w:rPr>
        <w:t>телекоммуникационной сети «Интернет»</w:t>
      </w:r>
    </w:p>
    <w:p w:rsidR="00C67025" w:rsidRDefault="00C67025" w:rsidP="00C67025">
      <w:pPr>
        <w:pStyle w:val="ae"/>
        <w:numPr>
          <w:ilvl w:val="0"/>
          <w:numId w:val="34"/>
        </w:numPr>
        <w:tabs>
          <w:tab w:val="left" w:pos="7425"/>
        </w:tabs>
        <w:jc w:val="both"/>
        <w:rPr>
          <w:rFonts w:ascii="Times New Roman" w:hAnsi="Times New Roman" w:cs="Times New Roman"/>
        </w:rPr>
      </w:pPr>
      <w:r>
        <w:rPr>
          <w:rFonts w:ascii="Times New Roman" w:hAnsi="Times New Roman" w:cs="Times New Roman"/>
        </w:rPr>
        <w:t>Контроль за испол</w:t>
      </w:r>
      <w:r w:rsidR="00EB246D">
        <w:rPr>
          <w:rFonts w:ascii="Times New Roman" w:hAnsi="Times New Roman" w:cs="Times New Roman"/>
        </w:rPr>
        <w:t>нением настоящего постановления</w:t>
      </w:r>
      <w:r>
        <w:rPr>
          <w:rFonts w:ascii="Times New Roman" w:hAnsi="Times New Roman" w:cs="Times New Roman"/>
        </w:rPr>
        <w:t xml:space="preserve"> оставляю за собой.</w:t>
      </w:r>
    </w:p>
    <w:p w:rsidR="00C67025" w:rsidRDefault="00C67025" w:rsidP="00C67025">
      <w:pPr>
        <w:tabs>
          <w:tab w:val="left" w:pos="7425"/>
        </w:tabs>
        <w:jc w:val="both"/>
        <w:rPr>
          <w:rFonts w:ascii="Times New Roman" w:hAnsi="Times New Roman" w:cs="Times New Roman"/>
        </w:rPr>
      </w:pPr>
    </w:p>
    <w:p w:rsidR="00FD130D" w:rsidRDefault="00FD130D" w:rsidP="00C67025">
      <w:pPr>
        <w:tabs>
          <w:tab w:val="left" w:pos="7425"/>
        </w:tabs>
        <w:jc w:val="both"/>
        <w:rPr>
          <w:rFonts w:ascii="Times New Roman" w:hAnsi="Times New Roman" w:cs="Times New Roman"/>
        </w:rPr>
      </w:pPr>
    </w:p>
    <w:p w:rsidR="00FD130D" w:rsidRDefault="00FD130D" w:rsidP="00C67025">
      <w:pPr>
        <w:tabs>
          <w:tab w:val="left" w:pos="7425"/>
        </w:tabs>
        <w:jc w:val="both"/>
        <w:rPr>
          <w:rFonts w:ascii="Times New Roman" w:hAnsi="Times New Roman" w:cs="Times New Roman"/>
        </w:rPr>
      </w:pPr>
    </w:p>
    <w:p w:rsidR="00FD130D" w:rsidRDefault="00FD130D" w:rsidP="00C67025">
      <w:pPr>
        <w:tabs>
          <w:tab w:val="left" w:pos="7425"/>
        </w:tabs>
        <w:jc w:val="both"/>
        <w:rPr>
          <w:rFonts w:ascii="Times New Roman" w:hAnsi="Times New Roman" w:cs="Times New Roman"/>
        </w:rPr>
      </w:pPr>
    </w:p>
    <w:p w:rsidR="00FD130D" w:rsidRDefault="00FD130D" w:rsidP="00C67025">
      <w:pPr>
        <w:tabs>
          <w:tab w:val="left" w:pos="7425"/>
        </w:tabs>
        <w:jc w:val="both"/>
        <w:rPr>
          <w:rFonts w:ascii="Times New Roman" w:hAnsi="Times New Roman" w:cs="Times New Roman"/>
        </w:rPr>
      </w:pPr>
    </w:p>
    <w:p w:rsidR="00C67025" w:rsidRDefault="00C67025" w:rsidP="00C67025">
      <w:pPr>
        <w:tabs>
          <w:tab w:val="left" w:pos="7425"/>
        </w:tabs>
        <w:jc w:val="both"/>
        <w:rPr>
          <w:rFonts w:ascii="Times New Roman" w:hAnsi="Times New Roman" w:cs="Times New Roman"/>
        </w:rPr>
      </w:pPr>
      <w:r>
        <w:rPr>
          <w:rFonts w:ascii="Times New Roman" w:hAnsi="Times New Roman" w:cs="Times New Roman"/>
        </w:rPr>
        <w:t xml:space="preserve">Глава  </w:t>
      </w:r>
    </w:p>
    <w:p w:rsidR="00C67025" w:rsidRDefault="00EB246D" w:rsidP="00C67025">
      <w:pPr>
        <w:tabs>
          <w:tab w:val="left" w:pos="7425"/>
        </w:tabs>
        <w:jc w:val="both"/>
        <w:rPr>
          <w:rFonts w:ascii="Times New Roman" w:hAnsi="Times New Roman" w:cs="Times New Roman"/>
        </w:rPr>
      </w:pPr>
      <w:proofErr w:type="spellStart"/>
      <w:r>
        <w:rPr>
          <w:rFonts w:ascii="Times New Roman" w:hAnsi="Times New Roman" w:cs="Times New Roman"/>
        </w:rPr>
        <w:t>Пяозерского</w:t>
      </w:r>
      <w:proofErr w:type="spellEnd"/>
      <w:r>
        <w:rPr>
          <w:rFonts w:ascii="Times New Roman" w:hAnsi="Times New Roman" w:cs="Times New Roman"/>
        </w:rPr>
        <w:t xml:space="preserve"> </w:t>
      </w:r>
      <w:r w:rsidR="00C67025">
        <w:rPr>
          <w:rFonts w:ascii="Times New Roman" w:hAnsi="Times New Roman" w:cs="Times New Roman"/>
        </w:rPr>
        <w:t xml:space="preserve">городского поселения                                        </w:t>
      </w:r>
      <w:r>
        <w:rPr>
          <w:rFonts w:ascii="Times New Roman" w:hAnsi="Times New Roman" w:cs="Times New Roman"/>
        </w:rPr>
        <w:t xml:space="preserve">          </w:t>
      </w:r>
      <w:r w:rsidR="00C67025">
        <w:rPr>
          <w:rFonts w:ascii="Times New Roman" w:hAnsi="Times New Roman" w:cs="Times New Roman"/>
        </w:rPr>
        <w:t xml:space="preserve">      С.А.</w:t>
      </w:r>
      <w:r w:rsidR="00012A6F">
        <w:rPr>
          <w:rFonts w:ascii="Times New Roman" w:hAnsi="Times New Roman" w:cs="Times New Roman"/>
        </w:rPr>
        <w:t xml:space="preserve"> </w:t>
      </w:r>
      <w:r w:rsidR="00C67025">
        <w:rPr>
          <w:rFonts w:ascii="Times New Roman" w:hAnsi="Times New Roman" w:cs="Times New Roman"/>
        </w:rPr>
        <w:t xml:space="preserve">Маркова </w:t>
      </w:r>
    </w:p>
    <w:p w:rsidR="00C67025" w:rsidRDefault="00C67025" w:rsidP="00C67025">
      <w:pPr>
        <w:tabs>
          <w:tab w:val="left" w:pos="7425"/>
        </w:tabs>
        <w:jc w:val="both"/>
        <w:rPr>
          <w:rFonts w:ascii="Times New Roman" w:hAnsi="Times New Roman" w:cs="Times New Roman"/>
        </w:rPr>
      </w:pPr>
    </w:p>
    <w:p w:rsidR="00767C53" w:rsidRDefault="00767C53" w:rsidP="00ED7F49">
      <w:pPr>
        <w:tabs>
          <w:tab w:val="left" w:pos="7425"/>
        </w:tabs>
        <w:ind w:firstLine="567"/>
        <w:jc w:val="right"/>
        <w:rPr>
          <w:rFonts w:ascii="Times New Roman" w:hAnsi="Times New Roman" w:cs="Times New Roman"/>
          <w:sz w:val="22"/>
          <w:szCs w:val="22"/>
        </w:rPr>
      </w:pPr>
    </w:p>
    <w:p w:rsidR="00EB246D" w:rsidRDefault="00EB246D" w:rsidP="00EB246D">
      <w:pPr>
        <w:tabs>
          <w:tab w:val="left" w:pos="7425"/>
        </w:tabs>
        <w:ind w:firstLine="567"/>
        <w:jc w:val="right"/>
        <w:rPr>
          <w:rFonts w:ascii="Times New Roman" w:hAnsi="Times New Roman" w:cs="Times New Roman"/>
          <w:sz w:val="22"/>
          <w:szCs w:val="22"/>
        </w:rPr>
      </w:pPr>
    </w:p>
    <w:p w:rsidR="00EB246D" w:rsidRDefault="00EB246D" w:rsidP="00EB246D">
      <w:pPr>
        <w:tabs>
          <w:tab w:val="left" w:pos="7425"/>
        </w:tabs>
        <w:ind w:firstLine="567"/>
        <w:jc w:val="right"/>
        <w:rPr>
          <w:rFonts w:ascii="Times New Roman" w:hAnsi="Times New Roman" w:cs="Times New Roman"/>
          <w:sz w:val="22"/>
          <w:szCs w:val="22"/>
        </w:rPr>
      </w:pPr>
    </w:p>
    <w:p w:rsidR="00EB246D" w:rsidRDefault="00EB246D" w:rsidP="00EB246D">
      <w:pPr>
        <w:tabs>
          <w:tab w:val="left" w:pos="7425"/>
        </w:tabs>
        <w:ind w:firstLine="567"/>
        <w:jc w:val="right"/>
        <w:rPr>
          <w:rFonts w:ascii="Times New Roman" w:hAnsi="Times New Roman" w:cs="Times New Roman"/>
          <w:sz w:val="22"/>
          <w:szCs w:val="22"/>
        </w:rPr>
      </w:pPr>
    </w:p>
    <w:p w:rsidR="00EB246D" w:rsidRDefault="00EB246D" w:rsidP="00EB246D">
      <w:pPr>
        <w:tabs>
          <w:tab w:val="left" w:pos="7425"/>
        </w:tabs>
        <w:ind w:firstLine="567"/>
        <w:jc w:val="right"/>
        <w:rPr>
          <w:rFonts w:ascii="Times New Roman" w:hAnsi="Times New Roman" w:cs="Times New Roman"/>
          <w:sz w:val="22"/>
          <w:szCs w:val="22"/>
        </w:rPr>
      </w:pPr>
    </w:p>
    <w:p w:rsidR="00EB246D" w:rsidRDefault="00EB246D" w:rsidP="00EB246D">
      <w:pPr>
        <w:tabs>
          <w:tab w:val="left" w:pos="7425"/>
        </w:tabs>
        <w:ind w:firstLine="567"/>
        <w:jc w:val="right"/>
        <w:rPr>
          <w:rFonts w:ascii="Times New Roman" w:hAnsi="Times New Roman" w:cs="Times New Roman"/>
          <w:sz w:val="22"/>
          <w:szCs w:val="22"/>
        </w:rPr>
      </w:pPr>
    </w:p>
    <w:p w:rsidR="00EB246D" w:rsidRPr="00217CDB" w:rsidRDefault="001A15E9" w:rsidP="00EB246D">
      <w:pPr>
        <w:tabs>
          <w:tab w:val="left" w:pos="7425"/>
        </w:tabs>
        <w:ind w:firstLine="567"/>
        <w:jc w:val="right"/>
        <w:rPr>
          <w:rFonts w:ascii="Times New Roman" w:hAnsi="Times New Roman" w:cs="Times New Roman"/>
          <w:sz w:val="22"/>
          <w:szCs w:val="22"/>
        </w:rPr>
      </w:pPr>
      <w:r>
        <w:rPr>
          <w:rFonts w:ascii="Times New Roman" w:hAnsi="Times New Roman" w:cs="Times New Roman"/>
          <w:sz w:val="22"/>
          <w:szCs w:val="22"/>
        </w:rPr>
        <w:lastRenderedPageBreak/>
        <w:t>Приложение 1</w:t>
      </w:r>
    </w:p>
    <w:p w:rsidR="00EB246D" w:rsidRPr="00217CDB" w:rsidRDefault="001A15E9" w:rsidP="00EB246D">
      <w:pPr>
        <w:jc w:val="right"/>
        <w:rPr>
          <w:rFonts w:ascii="Times New Roman" w:hAnsi="Times New Roman" w:cs="Times New Roman"/>
          <w:sz w:val="22"/>
          <w:szCs w:val="22"/>
        </w:rPr>
      </w:pPr>
      <w:r>
        <w:rPr>
          <w:rFonts w:ascii="Times New Roman" w:hAnsi="Times New Roman" w:cs="Times New Roman"/>
          <w:sz w:val="22"/>
          <w:szCs w:val="22"/>
        </w:rPr>
        <w:t>к постановлению</w:t>
      </w:r>
      <w:r w:rsidR="00EB246D">
        <w:rPr>
          <w:rFonts w:ascii="Times New Roman" w:hAnsi="Times New Roman" w:cs="Times New Roman"/>
          <w:sz w:val="22"/>
          <w:szCs w:val="22"/>
        </w:rPr>
        <w:t xml:space="preserve"> а</w:t>
      </w:r>
      <w:r w:rsidR="00EB246D" w:rsidRPr="00217CDB">
        <w:rPr>
          <w:rFonts w:ascii="Times New Roman" w:hAnsi="Times New Roman" w:cs="Times New Roman"/>
          <w:sz w:val="22"/>
          <w:szCs w:val="22"/>
        </w:rPr>
        <w:t>дминистрации</w:t>
      </w:r>
    </w:p>
    <w:p w:rsidR="00EB246D" w:rsidRPr="00217CDB" w:rsidRDefault="00EB246D" w:rsidP="00EB246D">
      <w:pPr>
        <w:jc w:val="right"/>
        <w:rPr>
          <w:rFonts w:ascii="Times New Roman" w:hAnsi="Times New Roman" w:cs="Times New Roman"/>
          <w:sz w:val="22"/>
          <w:szCs w:val="22"/>
        </w:rPr>
      </w:pPr>
      <w:proofErr w:type="spellStart"/>
      <w:r>
        <w:rPr>
          <w:rFonts w:ascii="Times New Roman" w:hAnsi="Times New Roman" w:cs="Times New Roman"/>
          <w:sz w:val="22"/>
          <w:szCs w:val="22"/>
        </w:rPr>
        <w:t>Пяозерского</w:t>
      </w:r>
      <w:proofErr w:type="spellEnd"/>
      <w:r>
        <w:rPr>
          <w:rFonts w:ascii="Times New Roman" w:hAnsi="Times New Roman" w:cs="Times New Roman"/>
          <w:sz w:val="22"/>
          <w:szCs w:val="22"/>
        </w:rPr>
        <w:t xml:space="preserve"> городского поселения</w:t>
      </w:r>
    </w:p>
    <w:p w:rsidR="00EB246D" w:rsidRPr="00217CDB" w:rsidRDefault="00EB246D" w:rsidP="00EB246D">
      <w:pPr>
        <w:widowControl/>
        <w:adjustRightInd w:val="0"/>
        <w:jc w:val="right"/>
        <w:rPr>
          <w:rFonts w:ascii="Times New Roman" w:hAnsi="Times New Roman" w:cs="Times New Roman"/>
          <w:bCs/>
          <w:sz w:val="22"/>
          <w:szCs w:val="22"/>
        </w:rPr>
      </w:pPr>
      <w:r w:rsidRPr="00217CDB">
        <w:rPr>
          <w:rFonts w:ascii="Times New Roman" w:hAnsi="Times New Roman" w:cs="Times New Roman"/>
          <w:bCs/>
          <w:sz w:val="22"/>
          <w:szCs w:val="22"/>
        </w:rPr>
        <w:t xml:space="preserve">от </w:t>
      </w:r>
      <w:r w:rsidR="001A15E9">
        <w:rPr>
          <w:rFonts w:ascii="Times New Roman" w:hAnsi="Times New Roman" w:cs="Times New Roman"/>
          <w:bCs/>
          <w:sz w:val="22"/>
          <w:szCs w:val="22"/>
        </w:rPr>
        <w:t>20.04.</w:t>
      </w:r>
      <w:r>
        <w:rPr>
          <w:rFonts w:ascii="Times New Roman" w:hAnsi="Times New Roman" w:cs="Times New Roman"/>
          <w:bCs/>
          <w:sz w:val="22"/>
          <w:szCs w:val="22"/>
        </w:rPr>
        <w:t xml:space="preserve"> 2026</w:t>
      </w:r>
      <w:r w:rsidRPr="00217CDB">
        <w:rPr>
          <w:rFonts w:ascii="Times New Roman" w:hAnsi="Times New Roman" w:cs="Times New Roman"/>
          <w:bCs/>
          <w:sz w:val="22"/>
          <w:szCs w:val="22"/>
        </w:rPr>
        <w:t xml:space="preserve"> г. №</w:t>
      </w:r>
      <w:r>
        <w:rPr>
          <w:rFonts w:ascii="Times New Roman" w:hAnsi="Times New Roman" w:cs="Times New Roman"/>
          <w:bCs/>
          <w:sz w:val="22"/>
          <w:szCs w:val="22"/>
        </w:rPr>
        <w:t xml:space="preserve"> </w:t>
      </w:r>
      <w:r w:rsidR="008E6260">
        <w:rPr>
          <w:rFonts w:ascii="Times New Roman" w:hAnsi="Times New Roman" w:cs="Times New Roman"/>
          <w:bCs/>
          <w:sz w:val="22"/>
          <w:szCs w:val="22"/>
        </w:rPr>
        <w:t xml:space="preserve">28 </w:t>
      </w:r>
      <w:r w:rsidR="001A15E9">
        <w:rPr>
          <w:rFonts w:ascii="Times New Roman" w:hAnsi="Times New Roman" w:cs="Times New Roman"/>
          <w:bCs/>
          <w:sz w:val="22"/>
          <w:szCs w:val="22"/>
        </w:rPr>
        <w:t>А</w:t>
      </w:r>
      <w:r w:rsidRPr="00217CDB">
        <w:rPr>
          <w:rFonts w:ascii="Times New Roman" w:hAnsi="Times New Roman" w:cs="Times New Roman"/>
          <w:bCs/>
          <w:sz w:val="22"/>
          <w:szCs w:val="22"/>
        </w:rPr>
        <w:t xml:space="preserve">  </w:t>
      </w:r>
      <w:r w:rsidRPr="00217CDB">
        <w:rPr>
          <w:rFonts w:ascii="Times New Roman" w:hAnsi="Times New Roman" w:cs="Times New Roman"/>
          <w:bCs/>
          <w:sz w:val="22"/>
          <w:szCs w:val="22"/>
          <w:u w:val="single"/>
        </w:rPr>
        <w:t xml:space="preserve">           </w:t>
      </w:r>
    </w:p>
    <w:p w:rsidR="00EB246D" w:rsidRPr="00ED7F49" w:rsidRDefault="00EB246D" w:rsidP="00EB246D">
      <w:pPr>
        <w:pStyle w:val="21"/>
        <w:spacing w:after="360"/>
        <w:jc w:val="right"/>
        <w:rPr>
          <w:rFonts w:ascii="Times New Roman" w:hAnsi="Times New Roman" w:cs="Times New Roman"/>
          <w:i w:val="0"/>
          <w:sz w:val="24"/>
          <w:szCs w:val="24"/>
        </w:rPr>
      </w:pPr>
    </w:p>
    <w:p w:rsidR="00EB246D" w:rsidRPr="00217CDB" w:rsidRDefault="00EB246D" w:rsidP="00EB246D">
      <w:pPr>
        <w:jc w:val="center"/>
        <w:rPr>
          <w:rFonts w:ascii="Times New Roman" w:hAnsi="Times New Roman" w:cs="Times New Roman"/>
          <w:b/>
        </w:rPr>
      </w:pPr>
      <w:r w:rsidRPr="00217CDB">
        <w:rPr>
          <w:rFonts w:ascii="Times New Roman" w:hAnsi="Times New Roman" w:cs="Times New Roman"/>
          <w:b/>
        </w:rPr>
        <w:t>Административный регламент</w:t>
      </w:r>
    </w:p>
    <w:p w:rsidR="00EB246D" w:rsidRPr="00217CDB" w:rsidRDefault="00EB246D" w:rsidP="00EB246D">
      <w:pPr>
        <w:jc w:val="center"/>
        <w:rPr>
          <w:rFonts w:ascii="Times New Roman" w:hAnsi="Times New Roman" w:cs="Times New Roman"/>
          <w:b/>
        </w:rPr>
      </w:pPr>
      <w:r w:rsidRPr="00217CDB">
        <w:rPr>
          <w:rFonts w:ascii="Times New Roman" w:hAnsi="Times New Roman" w:cs="Times New Roman"/>
          <w:b/>
        </w:rPr>
        <w:t>предоставления муниципальной услуги</w:t>
      </w:r>
      <w:bookmarkStart w:id="0" w:name="_GoBack"/>
      <w:bookmarkEnd w:id="0"/>
    </w:p>
    <w:p w:rsidR="00EB246D" w:rsidRPr="00217CDB" w:rsidRDefault="00EB246D" w:rsidP="00EB246D">
      <w:pPr>
        <w:widowControl/>
        <w:autoSpaceDE w:val="0"/>
        <w:autoSpaceDN w:val="0"/>
        <w:adjustRightInd w:val="0"/>
        <w:jc w:val="center"/>
        <w:rPr>
          <w:rFonts w:ascii="Times New Roman" w:hAnsi="Times New Roman" w:cs="Times New Roman"/>
          <w:bCs/>
          <w:color w:val="auto"/>
          <w:lang w:bidi="ar-SA"/>
        </w:rPr>
      </w:pPr>
      <w:r w:rsidRPr="00217CDB">
        <w:rPr>
          <w:b/>
          <w:bCs/>
        </w:rPr>
        <w:br/>
      </w:r>
      <w:r w:rsidRPr="00217CDB">
        <w:rPr>
          <w:rFonts w:ascii="Times New Roman" w:hAnsi="Times New Roman" w:cs="Times New Roman"/>
          <w:bCs/>
          <w:color w:val="auto"/>
        </w:rPr>
        <w:t>«</w:t>
      </w:r>
      <w:r>
        <w:rPr>
          <w:rFonts w:ascii="Times New Roman" w:hAnsi="Times New Roman" w:cs="Times New Roman"/>
          <w:bCs/>
          <w:color w:val="auto"/>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217CDB">
        <w:rPr>
          <w:rFonts w:ascii="Times New Roman" w:hAnsi="Times New Roman" w:cs="Times New Roman"/>
          <w:bCs/>
          <w:color w:val="auto"/>
          <w:lang w:bidi="ar-SA"/>
        </w:rPr>
        <w:t>»</w:t>
      </w:r>
    </w:p>
    <w:p w:rsidR="00EB246D" w:rsidRDefault="00EB246D" w:rsidP="00EB246D">
      <w:pPr>
        <w:pStyle w:val="1"/>
        <w:spacing w:after="0" w:line="240" w:lineRule="auto"/>
        <w:ind w:firstLine="0"/>
        <w:jc w:val="center"/>
        <w:rPr>
          <w:rFonts w:ascii="Times New Roman" w:hAnsi="Times New Roman" w:cs="Times New Roman"/>
          <w:b/>
          <w:sz w:val="28"/>
          <w:szCs w:val="28"/>
        </w:rPr>
      </w:pPr>
      <w:r w:rsidRPr="00ED7F49">
        <w:rPr>
          <w:rFonts w:ascii="Times New Roman" w:hAnsi="Times New Roman" w:cs="Times New Roman"/>
          <w:b/>
          <w:bCs/>
          <w:color w:val="auto"/>
          <w:sz w:val="24"/>
          <w:szCs w:val="24"/>
        </w:rPr>
        <w:br/>
      </w:r>
      <w:bookmarkStart w:id="1" w:name="bookmark0"/>
    </w:p>
    <w:p w:rsidR="00EB246D" w:rsidRPr="00217CDB" w:rsidRDefault="00EB246D" w:rsidP="00EB246D">
      <w:pPr>
        <w:pStyle w:val="1"/>
        <w:spacing w:after="0" w:line="240" w:lineRule="auto"/>
        <w:ind w:firstLine="0"/>
        <w:jc w:val="center"/>
        <w:rPr>
          <w:rFonts w:ascii="Times New Roman" w:hAnsi="Times New Roman" w:cs="Times New Roman"/>
          <w:b/>
          <w:sz w:val="24"/>
          <w:szCs w:val="24"/>
        </w:rPr>
      </w:pPr>
      <w:r w:rsidRPr="00217CDB">
        <w:rPr>
          <w:rFonts w:ascii="Times New Roman" w:hAnsi="Times New Roman" w:cs="Times New Roman"/>
          <w:b/>
          <w:sz w:val="24"/>
          <w:szCs w:val="24"/>
        </w:rPr>
        <w:t xml:space="preserve">Раздел 1. Общие </w:t>
      </w:r>
      <w:bookmarkEnd w:id="1"/>
      <w:r w:rsidRPr="00217CDB">
        <w:rPr>
          <w:rFonts w:ascii="Times New Roman" w:hAnsi="Times New Roman" w:cs="Times New Roman"/>
          <w:b/>
          <w:sz w:val="24"/>
          <w:szCs w:val="24"/>
        </w:rPr>
        <w:t>положения</w:t>
      </w:r>
      <w:bookmarkStart w:id="2" w:name="bookmark2"/>
    </w:p>
    <w:p w:rsidR="00EB246D" w:rsidRPr="00217CDB" w:rsidRDefault="00EB246D" w:rsidP="00EB246D">
      <w:pPr>
        <w:pStyle w:val="1"/>
        <w:spacing w:after="0" w:line="240" w:lineRule="auto"/>
        <w:ind w:firstLine="0"/>
        <w:jc w:val="center"/>
        <w:rPr>
          <w:rFonts w:ascii="Times New Roman" w:hAnsi="Times New Roman" w:cs="Times New Roman"/>
          <w:b/>
          <w:sz w:val="24"/>
          <w:szCs w:val="24"/>
        </w:rPr>
      </w:pPr>
    </w:p>
    <w:p w:rsidR="00EB246D" w:rsidRPr="00217CDB" w:rsidRDefault="00EB246D" w:rsidP="00EB246D">
      <w:pPr>
        <w:pStyle w:val="1"/>
        <w:spacing w:after="0" w:line="240"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Предмет </w:t>
      </w:r>
      <w:bookmarkEnd w:id="2"/>
      <w:r w:rsidRPr="00E76267">
        <w:rPr>
          <w:rFonts w:ascii="Times New Roman" w:hAnsi="Times New Roman" w:cs="Times New Roman"/>
          <w:b/>
          <w:sz w:val="24"/>
          <w:szCs w:val="24"/>
        </w:rPr>
        <w:t>регулирования</w:t>
      </w:r>
    </w:p>
    <w:p w:rsidR="00EB246D" w:rsidRPr="00217CDB" w:rsidRDefault="00EB246D" w:rsidP="00EB246D">
      <w:pPr>
        <w:pStyle w:val="1"/>
        <w:spacing w:after="0" w:line="240" w:lineRule="auto"/>
        <w:ind w:firstLine="0"/>
        <w:jc w:val="center"/>
        <w:rPr>
          <w:rFonts w:ascii="Times New Roman" w:hAnsi="Times New Roman" w:cs="Times New Roman"/>
          <w:b/>
          <w:sz w:val="24"/>
          <w:szCs w:val="24"/>
        </w:rPr>
      </w:pPr>
    </w:p>
    <w:p w:rsidR="00EB246D" w:rsidRPr="00E76267" w:rsidRDefault="00EB246D" w:rsidP="00EB246D">
      <w:pPr>
        <w:pStyle w:val="1"/>
        <w:tabs>
          <w:tab w:val="left" w:pos="66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1.1.  Административный регламент предоставления муниципальной  услуги "</w:t>
      </w:r>
      <w:r w:rsidRPr="00320504">
        <w:rPr>
          <w:rFonts w:ascii="Times New Roman" w:hAnsi="Times New Roman" w:cs="Times New Roman"/>
          <w:bCs/>
          <w:color w:val="auto"/>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320504">
        <w:rPr>
          <w:rFonts w:ascii="Times New Roman" w:hAnsi="Times New Roman" w:cs="Times New Roman"/>
          <w:sz w:val="24"/>
          <w:szCs w:val="24"/>
        </w:rPr>
        <w:t>"</w:t>
      </w:r>
      <w:r w:rsidRPr="00E76267">
        <w:rPr>
          <w:rFonts w:ascii="Times New Roman" w:hAnsi="Times New Roman" w:cs="Times New Roman"/>
          <w:sz w:val="24"/>
          <w:szCs w:val="24"/>
        </w:rPr>
        <w:t xml:space="preserve"> (далее – Административный регламент) устанавливает порядок и стандарт предоставления муниципальной услуги </w:t>
      </w:r>
      <w:r w:rsidRPr="00320504">
        <w:rPr>
          <w:rFonts w:ascii="Times New Roman" w:hAnsi="Times New Roman" w:cs="Times New Roman"/>
          <w:sz w:val="24"/>
          <w:szCs w:val="24"/>
        </w:rPr>
        <w:t>"</w:t>
      </w:r>
      <w:r w:rsidRPr="00320504">
        <w:rPr>
          <w:rFonts w:ascii="Times New Roman" w:hAnsi="Times New Roman" w:cs="Times New Roman"/>
          <w:bCs/>
          <w:color w:val="auto"/>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320504">
        <w:rPr>
          <w:rFonts w:ascii="Times New Roman" w:hAnsi="Times New Roman" w:cs="Times New Roman"/>
          <w:sz w:val="24"/>
          <w:szCs w:val="24"/>
        </w:rPr>
        <w:t>"</w:t>
      </w:r>
      <w:r w:rsidRPr="00E76267">
        <w:rPr>
          <w:rFonts w:ascii="Times New Roman" w:hAnsi="Times New Roman" w:cs="Times New Roman"/>
          <w:sz w:val="24"/>
          <w:szCs w:val="24"/>
        </w:rPr>
        <w:t xml:space="preserve"> (далее - муниципальная услуга).  </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1.2.</w:t>
      </w:r>
      <w:r w:rsidRPr="00E76267">
        <w:rPr>
          <w:rFonts w:ascii="Times New Roman" w:hAnsi="Times New Roman" w:cs="Times New Roman"/>
        </w:rPr>
        <w:t xml:space="preserve"> </w:t>
      </w:r>
      <w:r w:rsidRPr="008811E6">
        <w:rPr>
          <w:rFonts w:ascii="Times New Roman" w:eastAsia="Times New Roman" w:hAnsi="Times New Roman" w:cs="Times New Roman"/>
          <w:kern w:val="2"/>
        </w:rPr>
        <w:t xml:space="preserve">Целью настоящего административного регламента является обеспечение открытости порядка предоставления муниципальной услуги, указанной в пункте </w:t>
      </w:r>
      <w:r>
        <w:rPr>
          <w:rFonts w:ascii="Times New Roman" w:eastAsia="Times New Roman" w:hAnsi="Times New Roman" w:cs="Times New Roman"/>
          <w:kern w:val="2"/>
        </w:rPr>
        <w:t>1.</w:t>
      </w:r>
      <w:r w:rsidRPr="008811E6">
        <w:rPr>
          <w:rFonts w:ascii="Times New Roman" w:eastAsia="Times New Roman" w:hAnsi="Times New Roman" w:cs="Times New Roman"/>
          <w:kern w:val="2"/>
        </w:rPr>
        <w:t>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EB246D" w:rsidRPr="00217CDB" w:rsidRDefault="00EB246D" w:rsidP="00EB246D">
      <w:pPr>
        <w:pStyle w:val="1"/>
        <w:tabs>
          <w:tab w:val="left" w:pos="668"/>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2"/>
        <w:keepNext/>
        <w:keepLines/>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EB246D" w:rsidRPr="00320504" w:rsidRDefault="00EB246D" w:rsidP="00EB246D">
      <w:pPr>
        <w:pStyle w:val="1"/>
        <w:tabs>
          <w:tab w:val="left" w:pos="663"/>
        </w:tabs>
        <w:spacing w:after="0"/>
        <w:ind w:firstLine="0"/>
        <w:jc w:val="both"/>
        <w:rPr>
          <w:rFonts w:ascii="Times New Roman" w:hAnsi="Times New Roman" w:cs="Times New Roman"/>
          <w:sz w:val="24"/>
          <w:szCs w:val="24"/>
        </w:rPr>
      </w:pPr>
      <w:r w:rsidRPr="00320504">
        <w:rPr>
          <w:rFonts w:ascii="Times New Roman" w:hAnsi="Times New Roman" w:cs="Times New Roman"/>
          <w:sz w:val="24"/>
          <w:szCs w:val="24"/>
        </w:rPr>
        <w:t xml:space="preserve">          1.3. Заявителями являются </w:t>
      </w:r>
      <w:r w:rsidRPr="00320504">
        <w:rPr>
          <w:rFonts w:ascii="Times New Roman" w:hAnsi="Times New Roman" w:cs="Times New Roman"/>
          <w:color w:val="auto"/>
          <w:sz w:val="24"/>
          <w:szCs w:val="24"/>
        </w:rPr>
        <w:t>физические или юридические лица, являющиеся собственниками помещений в многоквартирном доме,</w:t>
      </w:r>
      <w:r w:rsidRPr="00320504">
        <w:rPr>
          <w:rFonts w:ascii="Times New Roman" w:hAnsi="Times New Roman" w:cs="Times New Roman"/>
          <w:sz w:val="24"/>
          <w:szCs w:val="24"/>
        </w:rPr>
        <w:t xml:space="preserve"> заинтересованные в предоставлении муниципальной услуги (далее - Заявители).</w:t>
      </w:r>
    </w:p>
    <w:p w:rsidR="00EB246D" w:rsidRPr="00E76267" w:rsidRDefault="00EB246D" w:rsidP="00EB246D">
      <w:pPr>
        <w:pStyle w:val="1"/>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E76267">
        <w:rPr>
          <w:rFonts w:ascii="Times New Roman" w:hAnsi="Times New Roman" w:cs="Times New Roman"/>
          <w:color w:val="000000" w:themeColor="text1"/>
          <w:sz w:val="24"/>
          <w:szCs w:val="24"/>
        </w:rPr>
        <w:t>. Интересы заявителей, указанных в пункте 1.</w:t>
      </w:r>
      <w:r>
        <w:rPr>
          <w:rFonts w:ascii="Times New Roman" w:hAnsi="Times New Roman" w:cs="Times New Roman"/>
          <w:color w:val="000000" w:themeColor="text1"/>
          <w:sz w:val="24"/>
          <w:szCs w:val="24"/>
        </w:rPr>
        <w:t>3</w:t>
      </w:r>
      <w:r w:rsidRPr="00E76267">
        <w:rPr>
          <w:rFonts w:ascii="Times New Roman" w:hAnsi="Times New Roman" w:cs="Times New Roman"/>
          <w:color w:val="000000" w:themeColor="text1"/>
          <w:sz w:val="24"/>
          <w:szCs w:val="24"/>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sidRPr="00E76267">
        <w:rPr>
          <w:rFonts w:ascii="Times New Roman" w:hAnsi="Times New Roman" w:cs="Times New Roman"/>
          <w:sz w:val="24"/>
          <w:szCs w:val="24"/>
        </w:rPr>
        <w:t>, содержащей указание на полномочия доверенного лица по представлению заявителя при предоставлении муниципальной услуги.</w:t>
      </w:r>
    </w:p>
    <w:p w:rsidR="00EB246D" w:rsidRPr="00E76267" w:rsidRDefault="00EB246D" w:rsidP="00EB246D">
      <w:pPr>
        <w:pStyle w:val="1"/>
        <w:spacing w:after="0" w:line="276" w:lineRule="auto"/>
        <w:ind w:firstLine="420"/>
        <w:jc w:val="both"/>
        <w:rPr>
          <w:rFonts w:ascii="Times New Roman" w:hAnsi="Times New Roman" w:cs="Times New Roman"/>
          <w:sz w:val="24"/>
          <w:szCs w:val="24"/>
        </w:rPr>
      </w:pPr>
    </w:p>
    <w:p w:rsidR="00EB246D" w:rsidRPr="00E76267" w:rsidRDefault="00EB246D" w:rsidP="00EB246D">
      <w:pPr>
        <w:pStyle w:val="12"/>
        <w:keepNext/>
        <w:keepLines/>
        <w:rPr>
          <w:rFonts w:ascii="Times New Roman" w:hAnsi="Times New Roman" w:cs="Times New Roman"/>
          <w:sz w:val="24"/>
          <w:szCs w:val="24"/>
        </w:rPr>
      </w:pPr>
      <w:bookmarkStart w:id="3" w:name="bookmark6"/>
      <w:r w:rsidRPr="00E76267">
        <w:rPr>
          <w:rFonts w:ascii="Times New Roman" w:hAnsi="Times New Roman" w:cs="Times New Roman"/>
          <w:sz w:val="24"/>
          <w:szCs w:val="24"/>
        </w:rPr>
        <w:t>Требования к порядку информирования о предоставлении муниципальной услуги</w:t>
      </w:r>
      <w:bookmarkEnd w:id="3"/>
    </w:p>
    <w:p w:rsidR="00EB246D" w:rsidRPr="00E76267" w:rsidRDefault="00EB246D" w:rsidP="00EB246D">
      <w:pPr>
        <w:autoSpaceDE w:val="0"/>
        <w:autoSpaceDN w:val="0"/>
        <w:jc w:val="both"/>
        <w:rPr>
          <w:rFonts w:ascii="Times New Roman" w:eastAsia="Times New Roman" w:hAnsi="Times New Roman" w:cs="Times New Roman"/>
          <w:kern w:val="2"/>
        </w:rPr>
      </w:pPr>
      <w:r w:rsidRPr="00E76267">
        <w:rPr>
          <w:rFonts w:ascii="Times New Roman" w:hAnsi="Times New Roman" w:cs="Times New Roman"/>
          <w:color w:val="000000" w:themeColor="text1"/>
        </w:rPr>
        <w:t xml:space="preserve">           1.</w:t>
      </w:r>
      <w:r>
        <w:rPr>
          <w:rFonts w:ascii="Times New Roman" w:hAnsi="Times New Roman" w:cs="Times New Roman"/>
          <w:color w:val="000000" w:themeColor="text1"/>
        </w:rPr>
        <w:t>5</w:t>
      </w:r>
      <w:r w:rsidRPr="00E76267">
        <w:rPr>
          <w:rFonts w:ascii="Times New Roman" w:hAnsi="Times New Roman" w:cs="Times New Roman"/>
          <w:color w:val="000000" w:themeColor="text1"/>
        </w:rPr>
        <w:t xml:space="preserve">. </w:t>
      </w:r>
      <w:r w:rsidRPr="00E76267">
        <w:rPr>
          <w:rFonts w:ascii="Times New Roman" w:hAnsi="Times New Roman" w:cs="Times New Roman"/>
        </w:rPr>
        <w:t xml:space="preserve"> </w:t>
      </w:r>
      <w:r w:rsidRPr="00E76267">
        <w:rPr>
          <w:rFonts w:ascii="Times New Roman" w:eastAsia="Times New Roman" w:hAnsi="Times New Roman" w:cs="Times New Roman"/>
          <w:kern w:val="2"/>
        </w:rPr>
        <w:t>Информацию о порядке предоставления муниципальной услуги заявитель и его представитель могут получить:</w:t>
      </w:r>
    </w:p>
    <w:p w:rsidR="00EB246D" w:rsidRPr="00E76267" w:rsidRDefault="00EB246D" w:rsidP="00EB246D">
      <w:pPr>
        <w:autoSpaceDE w:val="0"/>
        <w:autoSpaceDN w:val="0"/>
        <w:adjustRightInd w:val="0"/>
        <w:ind w:firstLine="709"/>
        <w:jc w:val="both"/>
        <w:rPr>
          <w:rFonts w:ascii="Times New Roman" w:eastAsia="Calibri" w:hAnsi="Times New Roman" w:cs="Times New Roman"/>
          <w:kern w:val="2"/>
          <w:lang w:eastAsia="en-US"/>
        </w:rPr>
      </w:pPr>
      <w:r w:rsidRPr="00E76267">
        <w:rPr>
          <w:rFonts w:ascii="Times New Roman" w:eastAsia="Calibri" w:hAnsi="Times New Roman" w:cs="Times New Roman"/>
          <w:kern w:val="2"/>
        </w:rPr>
        <w:t>1) на информационных стендах, расположенных в помещениях, занимаемых администрацией, МФЦ;</w:t>
      </w:r>
    </w:p>
    <w:p w:rsidR="00EB246D" w:rsidRPr="00E76267" w:rsidRDefault="00EB246D" w:rsidP="00EB246D">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2) на официальном сайте администрации </w:t>
      </w:r>
      <w:r w:rsidRPr="00E76267">
        <w:rPr>
          <w:rFonts w:ascii="Times New Roman" w:hAnsi="Times New Roman" w:cs="Times New Roman"/>
          <w:color w:val="000000" w:themeColor="text1"/>
        </w:rPr>
        <w:t>в</w:t>
      </w:r>
      <w:r w:rsidRPr="00E76267">
        <w:rPr>
          <w:rFonts w:ascii="Times New Roman" w:hAnsi="Times New Roman" w:cs="Times New Roman"/>
          <w:color w:val="000000" w:themeColor="text1"/>
          <w:spacing w:val="1"/>
        </w:rPr>
        <w:t xml:space="preserve"> </w:t>
      </w:r>
      <w:r w:rsidRPr="00E76267">
        <w:rPr>
          <w:rFonts w:ascii="Times New Roman" w:hAnsi="Times New Roman" w:cs="Times New Roman"/>
          <w:color w:val="000000" w:themeColor="text1"/>
        </w:rPr>
        <w:t>информационно-</w:t>
      </w:r>
      <w:r w:rsidRPr="00E76267">
        <w:rPr>
          <w:rFonts w:ascii="Times New Roman" w:hAnsi="Times New Roman" w:cs="Times New Roman"/>
          <w:color w:val="000000" w:themeColor="text1"/>
        </w:rPr>
        <w:lastRenderedPageBreak/>
        <w:t>телекоммуникационной</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сети</w:t>
      </w:r>
      <w:r w:rsidRPr="00E76267">
        <w:rPr>
          <w:rFonts w:ascii="Times New Roman" w:hAnsi="Times New Roman" w:cs="Times New Roman"/>
          <w:color w:val="000000" w:themeColor="text1"/>
          <w:spacing w:val="3"/>
        </w:rPr>
        <w:t xml:space="preserve"> </w:t>
      </w:r>
      <w:r w:rsidRPr="00E76267">
        <w:rPr>
          <w:rFonts w:ascii="Times New Roman" w:hAnsi="Times New Roman" w:cs="Times New Roman"/>
          <w:color w:val="000000" w:themeColor="text1"/>
        </w:rPr>
        <w:t>«Интернет</w:t>
      </w:r>
      <w:r>
        <w:rPr>
          <w:rFonts w:ascii="Times New Roman" w:hAnsi="Times New Roman" w:cs="Times New Roman"/>
          <w:color w:val="000000" w:themeColor="text1"/>
        </w:rPr>
        <w:t xml:space="preserve">» </w:t>
      </w:r>
      <w:r w:rsidRPr="006C1E32">
        <w:rPr>
          <w:rFonts w:ascii="Times New Roman" w:hAnsi="Times New Roman" w:cs="Times New Roman"/>
          <w:color w:val="000000" w:themeColor="text1"/>
        </w:rPr>
        <w:t>https://pyaozero-admin.ru/</w:t>
      </w:r>
      <w:r w:rsidR="005A3A13">
        <w:rPr>
          <w:rFonts w:ascii="Times New Roman" w:eastAsia="Calibri" w:hAnsi="Times New Roman" w:cs="Times New Roman"/>
          <w:color w:val="000000" w:themeColor="text1"/>
          <w:kern w:val="2"/>
        </w:rPr>
        <w:t xml:space="preserve">, </w:t>
      </w:r>
      <w:r w:rsidRPr="00E76267">
        <w:rPr>
          <w:rFonts w:ascii="Times New Roman" w:hAnsi="Times New Roman" w:cs="Times New Roman"/>
        </w:rPr>
        <w:t>на официальном сайте МФЦ по адресу: https://mfc-karelia.ru</w:t>
      </w:r>
      <w:r w:rsidRPr="00E76267">
        <w:rPr>
          <w:rFonts w:ascii="Times New Roman" w:eastAsia="Calibri" w:hAnsi="Times New Roman" w:cs="Times New Roman"/>
          <w:color w:val="000000" w:themeColor="text1"/>
          <w:kern w:val="2"/>
        </w:rPr>
        <w:t>;</w:t>
      </w:r>
    </w:p>
    <w:p w:rsidR="00EB246D" w:rsidRPr="00E76267" w:rsidRDefault="00EB246D" w:rsidP="00EB246D">
      <w:pPr>
        <w:autoSpaceDE w:val="0"/>
        <w:autoSpaceDN w:val="0"/>
        <w:adjustRightInd w:val="0"/>
        <w:ind w:firstLine="709"/>
        <w:jc w:val="both"/>
        <w:rPr>
          <w:rFonts w:ascii="Times New Roman" w:eastAsia="Calibri" w:hAnsi="Times New Roman" w:cs="Times New Roman"/>
          <w:color w:val="000000" w:themeColor="text1"/>
          <w:kern w:val="2"/>
        </w:rPr>
      </w:pPr>
      <w:r w:rsidRPr="00E76267">
        <w:rPr>
          <w:rFonts w:ascii="Times New Roman" w:eastAsia="Calibri" w:hAnsi="Times New Roman" w:cs="Times New Roman"/>
          <w:color w:val="000000" w:themeColor="text1"/>
          <w:kern w:val="2"/>
        </w:rPr>
        <w:t xml:space="preserve">3) на </w:t>
      </w:r>
      <w:r w:rsidRPr="00E76267">
        <w:rPr>
          <w:rFonts w:ascii="Times New Roman" w:hAnsi="Times New Roman" w:cs="Times New Roman"/>
        </w:rPr>
        <w:t>Едином портале государственных и муниципальных услуг</w:t>
      </w:r>
      <w:r w:rsidRPr="00E76267">
        <w:rPr>
          <w:rFonts w:ascii="Times New Roman" w:eastAsia="Calibri" w:hAnsi="Times New Roman" w:cs="Times New Roman"/>
          <w:color w:val="000000" w:themeColor="text1"/>
          <w:kern w:val="2"/>
        </w:rPr>
        <w:t xml:space="preserve">; </w:t>
      </w:r>
    </w:p>
    <w:p w:rsidR="00EB246D" w:rsidRPr="00E76267" w:rsidRDefault="00EB246D" w:rsidP="00EB246D">
      <w:pPr>
        <w:autoSpaceDE w:val="0"/>
        <w:autoSpaceDN w:val="0"/>
        <w:adjustRightInd w:val="0"/>
        <w:ind w:firstLine="709"/>
        <w:jc w:val="both"/>
        <w:rPr>
          <w:rFonts w:ascii="Times New Roman" w:eastAsiaTheme="minorHAnsi" w:hAnsi="Times New Roman" w:cs="Times New Roman"/>
          <w:color w:val="auto"/>
        </w:rPr>
      </w:pPr>
      <w:r w:rsidRPr="00E76267">
        <w:rPr>
          <w:rFonts w:ascii="Times New Roman" w:eastAsia="Calibri" w:hAnsi="Times New Roman" w:cs="Times New Roman"/>
          <w:color w:val="000000" w:themeColor="text1"/>
          <w:kern w:val="2"/>
        </w:rPr>
        <w:t>4) путем личного обращения в администрацию</w:t>
      </w:r>
      <w:r>
        <w:rPr>
          <w:rFonts w:ascii="Times New Roman" w:eastAsia="Calibri" w:hAnsi="Times New Roman" w:cs="Times New Roman"/>
          <w:color w:val="000000" w:themeColor="text1"/>
          <w:kern w:val="2"/>
        </w:rPr>
        <w:t xml:space="preserve"> </w:t>
      </w:r>
      <w:proofErr w:type="spellStart"/>
      <w:r>
        <w:rPr>
          <w:rFonts w:ascii="Times New Roman" w:eastAsia="Calibri" w:hAnsi="Times New Roman" w:cs="Times New Roman"/>
          <w:color w:val="000000" w:themeColor="text1"/>
          <w:kern w:val="2"/>
        </w:rPr>
        <w:t>Пяозерского</w:t>
      </w:r>
      <w:proofErr w:type="spellEnd"/>
      <w:r>
        <w:rPr>
          <w:rFonts w:ascii="Times New Roman" w:eastAsia="Calibri" w:hAnsi="Times New Roman" w:cs="Times New Roman"/>
          <w:color w:val="000000" w:themeColor="text1"/>
          <w:kern w:val="2"/>
        </w:rPr>
        <w:t xml:space="preserve"> городского поселения</w:t>
      </w:r>
      <w:r w:rsidRPr="00E76267">
        <w:rPr>
          <w:rFonts w:ascii="Times New Roman" w:eastAsia="Calibri" w:hAnsi="Times New Roman" w:cs="Times New Roman"/>
          <w:color w:val="000000" w:themeColor="text1"/>
          <w:kern w:val="2"/>
        </w:rPr>
        <w:t xml:space="preserve"> </w:t>
      </w:r>
      <w:r w:rsidRPr="00E76267">
        <w:rPr>
          <w:rFonts w:ascii="Times New Roman" w:hAnsi="Times New Roman" w:cs="Times New Roman"/>
        </w:rPr>
        <w:t>по адресу: Республика Карелия,</w:t>
      </w:r>
      <w:r>
        <w:rPr>
          <w:rFonts w:ascii="Times New Roman" w:hAnsi="Times New Roman" w:cs="Times New Roman"/>
        </w:rPr>
        <w:t xml:space="preserve"> </w:t>
      </w:r>
      <w:proofErr w:type="spellStart"/>
      <w:r>
        <w:rPr>
          <w:rFonts w:ascii="Times New Roman" w:hAnsi="Times New Roman" w:cs="Times New Roman"/>
        </w:rPr>
        <w:t>Лоухский</w:t>
      </w:r>
      <w:proofErr w:type="spellEnd"/>
      <w:r>
        <w:rPr>
          <w:rFonts w:ascii="Times New Roman" w:hAnsi="Times New Roman" w:cs="Times New Roman"/>
        </w:rPr>
        <w:t xml:space="preserve"> р-н,</w:t>
      </w:r>
      <w:r w:rsidRPr="00E76267">
        <w:rPr>
          <w:rFonts w:ascii="Times New Roman" w:hAnsi="Times New Roman" w:cs="Times New Roman"/>
        </w:rPr>
        <w:t xml:space="preserve"> </w:t>
      </w:r>
      <w:r>
        <w:rPr>
          <w:rFonts w:ascii="Times New Roman" w:hAnsi="Times New Roman" w:cs="Times New Roman"/>
        </w:rPr>
        <w:t xml:space="preserve">п. </w:t>
      </w:r>
      <w:proofErr w:type="spellStart"/>
      <w:r>
        <w:rPr>
          <w:rFonts w:ascii="Times New Roman" w:hAnsi="Times New Roman" w:cs="Times New Roman"/>
        </w:rPr>
        <w:t>Пяозерский</w:t>
      </w:r>
      <w:proofErr w:type="spellEnd"/>
      <w:r w:rsidR="005A3A13">
        <w:rPr>
          <w:rFonts w:ascii="Times New Roman" w:hAnsi="Times New Roman" w:cs="Times New Roman"/>
        </w:rPr>
        <w:t xml:space="preserve">, </w:t>
      </w:r>
      <w:r>
        <w:rPr>
          <w:rFonts w:ascii="Times New Roman" w:hAnsi="Times New Roman" w:cs="Times New Roman"/>
        </w:rPr>
        <w:t>ул. Молодежная, д. 5В.</w:t>
      </w:r>
    </w:p>
    <w:p w:rsidR="00EB246D" w:rsidRPr="00E76267" w:rsidRDefault="00EB246D" w:rsidP="00EB246D">
      <w:pPr>
        <w:pStyle w:val="ac"/>
        <w:tabs>
          <w:tab w:val="left" w:pos="10206"/>
        </w:tabs>
        <w:ind w:firstLine="709"/>
        <w:rPr>
          <w:rFonts w:eastAsia="Calibri"/>
          <w:color w:val="000000" w:themeColor="text1"/>
          <w:kern w:val="2"/>
          <w:sz w:val="24"/>
        </w:rPr>
      </w:pPr>
      <w:r w:rsidRPr="00E76267">
        <w:rPr>
          <w:sz w:val="24"/>
        </w:rPr>
        <w:t xml:space="preserve">Часы приема (в предпраздничные дни продолжительность времени работы сокращается на 1 час): </w:t>
      </w:r>
      <w:r>
        <w:rPr>
          <w:sz w:val="24"/>
        </w:rPr>
        <w:t>понедельник-четверг с 08.30 до 17.00 ч; пятница с 09.00 до 16</w:t>
      </w:r>
      <w:r w:rsidRPr="00E76267">
        <w:rPr>
          <w:sz w:val="24"/>
        </w:rPr>
        <w:t xml:space="preserve">.00 </w:t>
      </w:r>
      <w:proofErr w:type="gramStart"/>
      <w:r w:rsidRPr="00E76267">
        <w:rPr>
          <w:sz w:val="24"/>
        </w:rPr>
        <w:t xml:space="preserve">ч;   </w:t>
      </w:r>
      <w:proofErr w:type="gramEnd"/>
      <w:r w:rsidRPr="00E76267">
        <w:rPr>
          <w:sz w:val="24"/>
        </w:rPr>
        <w:t xml:space="preserve"> Обеденный перерыв с 13.00 до 14.00 ч</w:t>
      </w:r>
      <w:r>
        <w:rPr>
          <w:rFonts w:eastAsia="Calibri"/>
          <w:color w:val="000000" w:themeColor="text1"/>
          <w:kern w:val="2"/>
          <w:sz w:val="24"/>
        </w:rPr>
        <w:t>.</w:t>
      </w:r>
    </w:p>
    <w:p w:rsidR="00EB246D" w:rsidRPr="00E76267" w:rsidRDefault="00EB246D" w:rsidP="00EB246D">
      <w:pPr>
        <w:pStyle w:val="2"/>
        <w:spacing w:before="0" w:after="0"/>
        <w:ind w:firstLine="709"/>
        <w:rPr>
          <w:rFonts w:ascii="Times New Roman" w:eastAsia="Calibri" w:hAnsi="Times New Roman" w:cs="Times New Roman"/>
          <w:b w:val="0"/>
          <w:color w:val="000000" w:themeColor="text1"/>
          <w:kern w:val="2"/>
          <w:sz w:val="24"/>
          <w:szCs w:val="24"/>
        </w:rPr>
      </w:pPr>
      <w:r w:rsidRPr="00E76267">
        <w:rPr>
          <w:rFonts w:ascii="Times New Roman" w:eastAsia="Calibri" w:hAnsi="Times New Roman" w:cs="Times New Roman"/>
          <w:b w:val="0"/>
          <w:color w:val="000000" w:themeColor="text1"/>
          <w:kern w:val="2"/>
          <w:sz w:val="24"/>
          <w:szCs w:val="24"/>
        </w:rPr>
        <w:t>5) по электронной почте администраци</w:t>
      </w:r>
      <w:r>
        <w:rPr>
          <w:rFonts w:ascii="Times New Roman" w:eastAsia="Calibri" w:hAnsi="Times New Roman" w:cs="Times New Roman"/>
          <w:b w:val="0"/>
          <w:color w:val="000000" w:themeColor="text1"/>
          <w:kern w:val="2"/>
          <w:sz w:val="24"/>
          <w:szCs w:val="24"/>
        </w:rPr>
        <w:t xml:space="preserve">и </w:t>
      </w:r>
      <w:r w:rsidRPr="006C1E32">
        <w:rPr>
          <w:rFonts w:ascii="Times New Roman" w:eastAsia="Calibri" w:hAnsi="Times New Roman" w:cs="Times New Roman"/>
          <w:b w:val="0"/>
          <w:color w:val="000000" w:themeColor="text1"/>
          <w:kern w:val="2"/>
          <w:sz w:val="24"/>
          <w:szCs w:val="24"/>
        </w:rPr>
        <w:t>pyaozerskoegp@mail.ru</w:t>
      </w:r>
      <w:r w:rsidRPr="00E76267">
        <w:rPr>
          <w:rFonts w:ascii="Times New Roman" w:hAnsi="Times New Roman" w:cs="Times New Roman"/>
          <w:b w:val="0"/>
          <w:color w:val="000000" w:themeColor="text1"/>
          <w:sz w:val="24"/>
          <w:szCs w:val="24"/>
        </w:rPr>
        <w:t>, по электронной почте МФЦ</w:t>
      </w:r>
      <w:r w:rsidRPr="00E76267">
        <w:rPr>
          <w:rFonts w:ascii="Times New Roman" w:eastAsia="Calibri" w:hAnsi="Times New Roman" w:cs="Times New Roman"/>
          <w:b w:val="0"/>
          <w:color w:val="000000" w:themeColor="text1"/>
          <w:kern w:val="2"/>
          <w:sz w:val="24"/>
          <w:szCs w:val="24"/>
        </w:rPr>
        <w:t>.</w:t>
      </w:r>
    </w:p>
    <w:p w:rsidR="00EB246D" w:rsidRPr="00E76267" w:rsidRDefault="00EB246D" w:rsidP="00EB246D">
      <w:pPr>
        <w:pStyle w:val="1"/>
        <w:tabs>
          <w:tab w:val="left" w:pos="672"/>
        </w:tabs>
        <w:spacing w:after="0" w:line="271" w:lineRule="auto"/>
        <w:ind w:firstLine="0"/>
        <w:jc w:val="both"/>
        <w:rPr>
          <w:rFonts w:ascii="Times New Roman" w:hAnsi="Times New Roman" w:cs="Times New Roman"/>
          <w:color w:val="auto"/>
          <w:sz w:val="24"/>
          <w:szCs w:val="24"/>
        </w:rPr>
      </w:pPr>
      <w:r w:rsidRPr="00E76267">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6</w:t>
      </w:r>
      <w:r w:rsidRPr="00E76267">
        <w:rPr>
          <w:rFonts w:ascii="Times New Roman" w:hAnsi="Times New Roman" w:cs="Times New Roman"/>
          <w:color w:val="000000" w:themeColor="text1"/>
          <w:sz w:val="24"/>
          <w:szCs w:val="24"/>
        </w:rPr>
        <w:t xml:space="preserve">. </w:t>
      </w:r>
      <w:r w:rsidRPr="00E76267">
        <w:rPr>
          <w:rFonts w:ascii="Times New Roman" w:hAnsi="Times New Roman" w:cs="Times New Roman"/>
          <w:color w:val="auto"/>
          <w:sz w:val="24"/>
          <w:szCs w:val="24"/>
        </w:rPr>
        <w:t xml:space="preserve">Основными требованиями к информированию граждан о порядке предоставления </w:t>
      </w:r>
      <w:r>
        <w:rPr>
          <w:rFonts w:ascii="Times New Roman" w:hAnsi="Times New Roman" w:cs="Times New Roman"/>
          <w:color w:val="auto"/>
          <w:sz w:val="24"/>
          <w:szCs w:val="24"/>
        </w:rPr>
        <w:t>муниципаль</w:t>
      </w:r>
      <w:r w:rsidRPr="00E76267">
        <w:rPr>
          <w:rFonts w:ascii="Times New Roman" w:hAnsi="Times New Roman" w:cs="Times New Roman"/>
          <w:color w:val="auto"/>
          <w:sz w:val="24"/>
          <w:szCs w:val="24"/>
        </w:rPr>
        <w:t>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B246D" w:rsidRPr="00E76267" w:rsidRDefault="00EB246D" w:rsidP="00EB246D">
      <w:pPr>
        <w:pStyle w:val="1"/>
        <w:tabs>
          <w:tab w:val="left" w:pos="672"/>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Pr>
          <w:rFonts w:ascii="Times New Roman" w:hAnsi="Times New Roman" w:cs="Times New Roman"/>
          <w:sz w:val="24"/>
          <w:szCs w:val="24"/>
        </w:rPr>
        <w:t>7</w:t>
      </w:r>
      <w:r w:rsidRPr="00E76267">
        <w:rPr>
          <w:rFonts w:ascii="Times New Roman" w:hAnsi="Times New Roman" w:cs="Times New Roman"/>
          <w:sz w:val="24"/>
          <w:szCs w:val="24"/>
        </w:rPr>
        <w:t>. При общении с гражданами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B246D" w:rsidRPr="00E76267" w:rsidRDefault="00EB246D" w:rsidP="00EB246D">
      <w:pPr>
        <w:pStyle w:val="1"/>
        <w:tabs>
          <w:tab w:val="left" w:pos="672"/>
        </w:tabs>
        <w:spacing w:after="0" w:line="271" w:lineRule="auto"/>
        <w:ind w:firstLine="0"/>
        <w:jc w:val="both"/>
        <w:rPr>
          <w:rFonts w:ascii="Times New Roman" w:hAnsi="Times New Roman" w:cs="Times New Roman"/>
          <w:sz w:val="24"/>
          <w:szCs w:val="24"/>
        </w:rPr>
      </w:pPr>
    </w:p>
    <w:p w:rsidR="00EB246D" w:rsidRPr="00217CDB" w:rsidRDefault="00EB246D" w:rsidP="00EB246D">
      <w:pPr>
        <w:pStyle w:val="1"/>
        <w:tabs>
          <w:tab w:val="left" w:pos="672"/>
        </w:tabs>
        <w:spacing w:after="0" w:line="271" w:lineRule="auto"/>
        <w:ind w:firstLine="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                </w:t>
      </w:r>
      <w:r w:rsidRPr="00217CDB">
        <w:rPr>
          <w:rFonts w:ascii="Times New Roman" w:hAnsi="Times New Roman" w:cs="Times New Roman"/>
          <w:b/>
          <w:bCs/>
          <w:sz w:val="24"/>
          <w:szCs w:val="24"/>
        </w:rPr>
        <w:t xml:space="preserve">Раздел 2. Стандарт предоставления муниципальной услуги   </w:t>
      </w:r>
    </w:p>
    <w:p w:rsidR="00EB246D" w:rsidRPr="00217CDB" w:rsidRDefault="00EB246D" w:rsidP="00EB246D">
      <w:pPr>
        <w:pStyle w:val="1"/>
        <w:tabs>
          <w:tab w:val="left" w:pos="672"/>
        </w:tabs>
        <w:spacing w:after="0" w:line="271" w:lineRule="auto"/>
        <w:ind w:firstLine="0"/>
        <w:jc w:val="both"/>
        <w:rPr>
          <w:rFonts w:ascii="Times New Roman" w:hAnsi="Times New Roman" w:cs="Times New Roman"/>
          <w:sz w:val="24"/>
          <w:szCs w:val="24"/>
        </w:rPr>
      </w:pPr>
    </w:p>
    <w:p w:rsidR="00EB246D" w:rsidRPr="00E76267" w:rsidRDefault="00EB246D" w:rsidP="00EB246D">
      <w:pPr>
        <w:pStyle w:val="ae"/>
        <w:keepNext/>
        <w:keepLines/>
        <w:autoSpaceDE w:val="0"/>
        <w:autoSpaceDN w:val="0"/>
        <w:ind w:left="0"/>
        <w:jc w:val="center"/>
        <w:outlineLvl w:val="2"/>
        <w:rPr>
          <w:rFonts w:ascii="Times New Roman" w:eastAsia="Times New Roman" w:hAnsi="Times New Roman" w:cs="Times New Roman"/>
          <w:b/>
          <w:kern w:val="2"/>
        </w:rPr>
      </w:pPr>
      <w:r w:rsidRPr="00E76267">
        <w:rPr>
          <w:rFonts w:ascii="Times New Roman" w:eastAsia="Times New Roman" w:hAnsi="Times New Roman" w:cs="Times New Roman"/>
          <w:b/>
          <w:kern w:val="2"/>
        </w:rPr>
        <w:t>Наименование муниципальной услуги</w:t>
      </w:r>
    </w:p>
    <w:p w:rsidR="00EB246D" w:rsidRPr="00E76267" w:rsidRDefault="00EB246D" w:rsidP="00EB246D">
      <w:pPr>
        <w:pStyle w:val="ae"/>
        <w:keepNext/>
        <w:keepLines/>
        <w:autoSpaceDE w:val="0"/>
        <w:autoSpaceDN w:val="0"/>
        <w:ind w:left="0"/>
        <w:jc w:val="center"/>
        <w:outlineLvl w:val="2"/>
        <w:rPr>
          <w:rFonts w:ascii="Times New Roman" w:eastAsia="Times New Roman" w:hAnsi="Times New Roman" w:cs="Times New Roman"/>
          <w:b/>
          <w:kern w:val="2"/>
        </w:rPr>
      </w:pPr>
    </w:p>
    <w:p w:rsidR="00EB246D" w:rsidRPr="008641FD" w:rsidRDefault="00EB246D" w:rsidP="00EB246D">
      <w:pPr>
        <w:pStyle w:val="1"/>
        <w:tabs>
          <w:tab w:val="left" w:pos="687"/>
        </w:tabs>
        <w:spacing w:after="360" w:line="240" w:lineRule="auto"/>
        <w:ind w:firstLine="0"/>
        <w:jc w:val="both"/>
        <w:rPr>
          <w:rFonts w:ascii="Times New Roman" w:hAnsi="Times New Roman" w:cs="Times New Roman"/>
          <w:color w:val="auto"/>
          <w:sz w:val="24"/>
          <w:szCs w:val="24"/>
        </w:rPr>
      </w:pPr>
      <w:r w:rsidRPr="00E76267">
        <w:rPr>
          <w:rFonts w:ascii="Times New Roman" w:hAnsi="Times New Roman" w:cs="Times New Roman"/>
          <w:sz w:val="24"/>
          <w:szCs w:val="24"/>
        </w:rPr>
        <w:t xml:space="preserve">           2.1.   Наименование муниципальной услуги - </w:t>
      </w:r>
      <w:r w:rsidRPr="008641FD">
        <w:rPr>
          <w:rFonts w:ascii="Times New Roman" w:hAnsi="Times New Roman" w:cs="Times New Roman"/>
          <w:color w:val="auto"/>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EB246D" w:rsidRPr="00E76267" w:rsidRDefault="00EB246D" w:rsidP="00EB246D">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Наименование органа местного самоуправления, организации, предоставляющей муниципальную услугу</w:t>
      </w:r>
    </w:p>
    <w:p w:rsidR="00EB246D" w:rsidRPr="00E76267" w:rsidRDefault="00EB246D" w:rsidP="00EB246D">
      <w:pPr>
        <w:pStyle w:val="1"/>
        <w:tabs>
          <w:tab w:val="left" w:pos="687"/>
        </w:tabs>
        <w:spacing w:after="0" w:line="240" w:lineRule="auto"/>
        <w:ind w:firstLine="0"/>
        <w:jc w:val="center"/>
        <w:rPr>
          <w:rFonts w:ascii="Times New Roman" w:hAnsi="Times New Roman" w:cs="Times New Roman"/>
          <w:b/>
          <w:bCs/>
          <w:color w:val="000000" w:themeColor="text1"/>
          <w:sz w:val="24"/>
          <w:szCs w:val="24"/>
        </w:rPr>
      </w:pPr>
    </w:p>
    <w:p w:rsidR="00EB246D" w:rsidRDefault="00EB246D" w:rsidP="00EB246D">
      <w:pPr>
        <w:pStyle w:val="1"/>
        <w:tabs>
          <w:tab w:val="left" w:pos="687"/>
        </w:tabs>
        <w:spacing w:after="0" w:line="240"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2.2.</w:t>
      </w:r>
      <w:r w:rsidRPr="00E76267">
        <w:rPr>
          <w:rFonts w:ascii="Times New Roman" w:hAnsi="Times New Roman" w:cs="Times New Roman"/>
          <w:bCs/>
          <w:color w:val="000000" w:themeColor="text1"/>
          <w:sz w:val="24"/>
          <w:szCs w:val="24"/>
        </w:rPr>
        <w:tab/>
        <w:t xml:space="preserve">  Муниципальная услуга </w:t>
      </w:r>
      <w:r>
        <w:rPr>
          <w:rFonts w:ascii="Times New Roman" w:hAnsi="Times New Roman" w:cs="Times New Roman"/>
          <w:bCs/>
          <w:sz w:val="24"/>
          <w:szCs w:val="24"/>
        </w:rPr>
        <w:t xml:space="preserve">предоставляется администрацией </w:t>
      </w:r>
      <w:proofErr w:type="spellStart"/>
      <w:r>
        <w:rPr>
          <w:rFonts w:ascii="Times New Roman" w:hAnsi="Times New Roman" w:cs="Times New Roman"/>
          <w:bCs/>
          <w:sz w:val="24"/>
          <w:szCs w:val="24"/>
        </w:rPr>
        <w:t>Пяозерского</w:t>
      </w:r>
      <w:proofErr w:type="spellEnd"/>
      <w:r>
        <w:rPr>
          <w:rFonts w:ascii="Times New Roman" w:hAnsi="Times New Roman" w:cs="Times New Roman"/>
          <w:bCs/>
          <w:sz w:val="24"/>
          <w:szCs w:val="24"/>
        </w:rPr>
        <w:t xml:space="preserve"> городского поселения</w:t>
      </w:r>
      <w:r w:rsidRPr="00E76267">
        <w:rPr>
          <w:rFonts w:ascii="Times New Roman" w:hAnsi="Times New Roman" w:cs="Times New Roman"/>
          <w:bCs/>
          <w:sz w:val="24"/>
          <w:szCs w:val="24"/>
        </w:rPr>
        <w:t xml:space="preserve"> 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(уполномоченный орган</w:t>
      </w:r>
      <w:r>
        <w:rPr>
          <w:rFonts w:ascii="Times New Roman" w:hAnsi="Times New Roman" w:cs="Times New Roman"/>
          <w:bCs/>
          <w:iCs/>
          <w:sz w:val="24"/>
          <w:szCs w:val="24"/>
        </w:rPr>
        <w:t>, орган местного самоуправления</w:t>
      </w:r>
      <w:r w:rsidRPr="00E76267">
        <w:rPr>
          <w:rFonts w:ascii="Times New Roman" w:hAnsi="Times New Roman" w:cs="Times New Roman"/>
          <w:bCs/>
          <w:iCs/>
          <w:sz w:val="24"/>
          <w:szCs w:val="24"/>
        </w:rPr>
        <w:t>).</w:t>
      </w:r>
    </w:p>
    <w:p w:rsidR="00EB246D" w:rsidRPr="001A6FEC" w:rsidRDefault="00EB246D" w:rsidP="00EB246D">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Руковод</w:t>
      </w:r>
      <w:r>
        <w:rPr>
          <w:rFonts w:ascii="Times New Roman" w:hAnsi="Times New Roman" w:cs="Times New Roman"/>
          <w:sz w:val="24"/>
          <w:szCs w:val="24"/>
        </w:rPr>
        <w:t xml:space="preserve">итель уполномоченного органа – глава </w:t>
      </w:r>
      <w:proofErr w:type="spellStart"/>
      <w:r>
        <w:rPr>
          <w:rFonts w:ascii="Times New Roman" w:hAnsi="Times New Roman" w:cs="Times New Roman"/>
          <w:sz w:val="24"/>
          <w:szCs w:val="24"/>
        </w:rPr>
        <w:t>Пяозерского</w:t>
      </w:r>
      <w:proofErr w:type="spellEnd"/>
      <w:r>
        <w:rPr>
          <w:rFonts w:ascii="Times New Roman" w:hAnsi="Times New Roman" w:cs="Times New Roman"/>
          <w:sz w:val="24"/>
          <w:szCs w:val="24"/>
        </w:rPr>
        <w:t xml:space="preserve"> городского поселения</w:t>
      </w:r>
      <w:r w:rsidRPr="001A6FEC">
        <w:rPr>
          <w:rFonts w:ascii="Times New Roman" w:hAnsi="Times New Roman" w:cs="Times New Roman"/>
          <w:sz w:val="24"/>
          <w:szCs w:val="24"/>
        </w:rPr>
        <w:t>.</w:t>
      </w:r>
    </w:p>
    <w:p w:rsidR="00EB246D" w:rsidRPr="00E76267" w:rsidRDefault="00EB246D" w:rsidP="00EB246D">
      <w:pPr>
        <w:pStyle w:val="1"/>
        <w:tabs>
          <w:tab w:val="left" w:pos="687"/>
        </w:tabs>
        <w:spacing w:after="0" w:line="240" w:lineRule="auto"/>
        <w:ind w:firstLine="0"/>
        <w:jc w:val="both"/>
        <w:rPr>
          <w:rFonts w:ascii="Times New Roman" w:hAnsi="Times New Roman" w:cs="Times New Roman"/>
          <w:bCs/>
          <w:color w:val="auto"/>
          <w:sz w:val="24"/>
          <w:szCs w:val="24"/>
        </w:rPr>
      </w:pPr>
    </w:p>
    <w:p w:rsidR="00EB246D" w:rsidRPr="00E76267" w:rsidRDefault="00EB246D" w:rsidP="00EB246D">
      <w:pPr>
        <w:pStyle w:val="1"/>
        <w:tabs>
          <w:tab w:val="left" w:pos="691"/>
        </w:tabs>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 2.3. В предоставлении муниципальной услуги участвуют или могут участвовать следующие органы или организации:</w:t>
      </w:r>
    </w:p>
    <w:p w:rsidR="00EB246D" w:rsidRPr="00E76267" w:rsidRDefault="00EB246D" w:rsidP="00EB246D">
      <w:pPr>
        <w:pStyle w:val="ae"/>
        <w:autoSpaceDE w:val="0"/>
        <w:autoSpaceDN w:val="0"/>
        <w:ind w:left="360"/>
        <w:jc w:val="both"/>
        <w:rPr>
          <w:rFonts w:ascii="Times New Roman" w:eastAsia="Times New Roman" w:hAnsi="Times New Roman" w:cs="Times New Roman"/>
          <w:color w:val="000000" w:themeColor="text1"/>
          <w:kern w:val="2"/>
        </w:rPr>
      </w:pPr>
      <w:r w:rsidRPr="00E76267">
        <w:rPr>
          <w:rFonts w:ascii="Times New Roman" w:eastAsia="Times New Roman" w:hAnsi="Times New Roman" w:cs="Times New Roman"/>
          <w:color w:val="000000" w:themeColor="text1"/>
          <w:kern w:val="2"/>
        </w:rPr>
        <w:t xml:space="preserve">  1) Управление Федеральной службы государственной регистрации, кадастра и картографии по Республике Карелия;</w:t>
      </w:r>
    </w:p>
    <w:p w:rsidR="00EB246D" w:rsidRPr="008641FD" w:rsidRDefault="00EB246D" w:rsidP="00EB246D">
      <w:pPr>
        <w:pStyle w:val="ae"/>
        <w:autoSpaceDE w:val="0"/>
        <w:autoSpaceDN w:val="0"/>
        <w:ind w:left="360"/>
        <w:jc w:val="both"/>
        <w:rPr>
          <w:rFonts w:ascii="Times New Roman" w:hAnsi="Times New Roman" w:cs="Times New Roman"/>
        </w:rPr>
      </w:pPr>
      <w:r w:rsidRPr="00E76267">
        <w:rPr>
          <w:rFonts w:ascii="Times New Roman" w:eastAsia="Times New Roman" w:hAnsi="Times New Roman" w:cs="Times New Roman"/>
          <w:color w:val="000000" w:themeColor="text1"/>
          <w:kern w:val="2"/>
        </w:rPr>
        <w:t xml:space="preserve">  2)    </w:t>
      </w:r>
      <w:r w:rsidRPr="008641FD">
        <w:rPr>
          <w:rFonts w:ascii="Times New Roman" w:hAnsi="Times New Roman" w:cs="Times New Roman"/>
        </w:rPr>
        <w:t xml:space="preserve">уполномоченные органы местного самоуправления муниципальных образований, </w:t>
      </w:r>
      <w:r>
        <w:rPr>
          <w:rFonts w:ascii="Times New Roman" w:hAnsi="Times New Roman" w:cs="Times New Roman"/>
        </w:rPr>
        <w:t xml:space="preserve">расположенных на территории </w:t>
      </w:r>
      <w:proofErr w:type="spellStart"/>
      <w:r>
        <w:rPr>
          <w:rFonts w:ascii="Times New Roman" w:hAnsi="Times New Roman" w:cs="Times New Roman"/>
        </w:rPr>
        <w:t>Лоухского</w:t>
      </w:r>
      <w:proofErr w:type="spellEnd"/>
      <w:r w:rsidRPr="008641FD">
        <w:rPr>
          <w:rFonts w:ascii="Times New Roman" w:hAnsi="Times New Roman" w:cs="Times New Roman"/>
        </w:rPr>
        <w:t xml:space="preserve"> муниципального района, в части проведения общественных обсуждений или публичных слушаний по рассмотрению схемы;</w:t>
      </w:r>
    </w:p>
    <w:p w:rsidR="00EB246D" w:rsidRPr="00E76267" w:rsidRDefault="00EB246D" w:rsidP="00EB246D">
      <w:pPr>
        <w:pStyle w:val="1"/>
        <w:tabs>
          <w:tab w:val="left" w:pos="711"/>
        </w:tabs>
        <w:spacing w:after="0"/>
        <w:ind w:left="4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4)  Многофункциональный центр предоставления государственных и муниципальных услуг;</w:t>
      </w:r>
    </w:p>
    <w:p w:rsidR="00EB246D" w:rsidRPr="00E76267" w:rsidRDefault="00EB246D" w:rsidP="00EB246D">
      <w:pPr>
        <w:pStyle w:val="1"/>
        <w:numPr>
          <w:ilvl w:val="0"/>
          <w:numId w:val="23"/>
        </w:numPr>
        <w:tabs>
          <w:tab w:val="left" w:pos="716"/>
        </w:tabs>
        <w:spacing w:after="0" w:line="271" w:lineRule="auto"/>
        <w:jc w:val="both"/>
        <w:rPr>
          <w:rFonts w:ascii="Times New Roman" w:hAnsi="Times New Roman" w:cs="Times New Roman"/>
          <w:sz w:val="24"/>
          <w:szCs w:val="24"/>
        </w:rPr>
      </w:pPr>
      <w:r w:rsidRPr="00E76267">
        <w:rPr>
          <w:rFonts w:ascii="Times New Roman" w:hAnsi="Times New Roman" w:cs="Times New Roman"/>
          <w:sz w:val="24"/>
          <w:szCs w:val="24"/>
        </w:rPr>
        <w:t>иные государственные органы и (или) организации</w:t>
      </w:r>
      <w:r>
        <w:rPr>
          <w:rFonts w:ascii="Times New Roman" w:hAnsi="Times New Roman" w:cs="Times New Roman"/>
          <w:sz w:val="24"/>
          <w:szCs w:val="24"/>
        </w:rPr>
        <w:t>,</w:t>
      </w:r>
      <w:r w:rsidRPr="00E76267">
        <w:rPr>
          <w:rFonts w:ascii="Times New Roman" w:hAnsi="Times New Roman" w:cs="Times New Roman"/>
          <w:sz w:val="24"/>
          <w:szCs w:val="24"/>
        </w:rPr>
        <w:t xml:space="preserve"> получение информации от которых необходимо для получения муниципальной услуги.</w:t>
      </w:r>
    </w:p>
    <w:p w:rsidR="00EB246D" w:rsidRPr="00E76267" w:rsidRDefault="00EB246D" w:rsidP="00EB246D">
      <w:pPr>
        <w:pStyle w:val="1"/>
        <w:tabs>
          <w:tab w:val="left" w:pos="802"/>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2.4. Запрещается требовать от заявителя осуществления действий, в том числе согласований, необходимых для получения муниципальной услуги и связанных с </w:t>
      </w:r>
      <w:r w:rsidRPr="00E76267">
        <w:rPr>
          <w:rFonts w:ascii="Times New Roman" w:hAnsi="Times New Roman" w:cs="Times New Roman"/>
          <w:sz w:val="24"/>
          <w:szCs w:val="24"/>
        </w:rPr>
        <w:lastRenderedPageBreak/>
        <w:t>обращением в иные государственные органы и организации</w:t>
      </w:r>
      <w:r w:rsidRPr="00E76267">
        <w:rPr>
          <w:rFonts w:ascii="Times New Roman" w:hAnsi="Times New Roman" w:cs="Times New Roman"/>
          <w:color w:val="auto"/>
          <w:sz w:val="24"/>
          <w:szCs w:val="24"/>
        </w:rPr>
        <w:t>.</w:t>
      </w:r>
    </w:p>
    <w:p w:rsidR="00EB246D" w:rsidRPr="00E76267" w:rsidRDefault="00EB246D" w:rsidP="00EB246D">
      <w:pPr>
        <w:pStyle w:val="1"/>
        <w:tabs>
          <w:tab w:val="left" w:pos="802"/>
        </w:tabs>
        <w:spacing w:after="0"/>
        <w:ind w:firstLine="420"/>
        <w:jc w:val="both"/>
        <w:rPr>
          <w:rFonts w:ascii="Times New Roman" w:hAnsi="Times New Roman" w:cs="Times New Roman"/>
          <w:sz w:val="24"/>
          <w:szCs w:val="24"/>
          <w:u w:val="single"/>
        </w:rPr>
      </w:pPr>
    </w:p>
    <w:p w:rsidR="00EB246D" w:rsidRDefault="00EB246D" w:rsidP="00EB246D">
      <w:pPr>
        <w:pStyle w:val="12"/>
        <w:keepNext/>
        <w:keepLines/>
        <w:spacing w:after="0" w:line="240" w:lineRule="auto"/>
        <w:rPr>
          <w:rFonts w:ascii="Times New Roman" w:hAnsi="Times New Roman" w:cs="Times New Roman"/>
          <w:sz w:val="24"/>
          <w:szCs w:val="24"/>
        </w:rPr>
      </w:pPr>
      <w:bookmarkStart w:id="4" w:name="bookmark10"/>
      <w:r w:rsidRPr="00E76267">
        <w:rPr>
          <w:rFonts w:ascii="Times New Roman" w:hAnsi="Times New Roman" w:cs="Times New Roman"/>
          <w:sz w:val="24"/>
          <w:szCs w:val="24"/>
        </w:rPr>
        <w:t xml:space="preserve"> Описание результата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 xml:space="preserve">ной услуги </w:t>
      </w:r>
    </w:p>
    <w:p w:rsidR="00EB246D" w:rsidRPr="00E76267" w:rsidRDefault="00EB246D" w:rsidP="00EB246D">
      <w:pPr>
        <w:pStyle w:val="12"/>
        <w:keepNext/>
        <w:keepLines/>
        <w:spacing w:after="0" w:line="240" w:lineRule="auto"/>
        <w:rPr>
          <w:rFonts w:ascii="Times New Roman" w:hAnsi="Times New Roman" w:cs="Times New Roman"/>
          <w:sz w:val="24"/>
          <w:szCs w:val="24"/>
        </w:rPr>
      </w:pPr>
      <w:r w:rsidRPr="00E76267">
        <w:rPr>
          <w:rFonts w:ascii="Times New Roman" w:hAnsi="Times New Roman" w:cs="Times New Roman"/>
          <w:sz w:val="24"/>
          <w:szCs w:val="24"/>
        </w:rPr>
        <w:t xml:space="preserve">                                                  </w:t>
      </w:r>
      <w:bookmarkEnd w:id="4"/>
    </w:p>
    <w:p w:rsidR="00EB246D" w:rsidRPr="00E76267" w:rsidRDefault="00EB246D" w:rsidP="00EB246D">
      <w:pPr>
        <w:pStyle w:val="1"/>
        <w:tabs>
          <w:tab w:val="left" w:pos="740"/>
        </w:tabs>
        <w:spacing w:after="0" w:line="240" w:lineRule="auto"/>
        <w:ind w:left="360" w:firstLine="0"/>
        <w:jc w:val="both"/>
        <w:rPr>
          <w:rFonts w:ascii="Times New Roman" w:hAnsi="Times New Roman" w:cs="Times New Roman"/>
          <w:sz w:val="24"/>
          <w:szCs w:val="24"/>
        </w:rPr>
      </w:pPr>
      <w:r w:rsidRPr="00E76267">
        <w:rPr>
          <w:rFonts w:ascii="Times New Roman" w:hAnsi="Times New Roman" w:cs="Times New Roman"/>
          <w:sz w:val="24"/>
          <w:szCs w:val="24"/>
        </w:rPr>
        <w:t>2.5.   Результатом предоставления муниципальной услуги является:</w:t>
      </w:r>
    </w:p>
    <w:p w:rsidR="00EB246D" w:rsidRPr="008641FD" w:rsidRDefault="00EB246D" w:rsidP="00EB246D">
      <w:pPr>
        <w:pStyle w:val="1"/>
        <w:numPr>
          <w:ilvl w:val="0"/>
          <w:numId w:val="1"/>
        </w:numPr>
        <w:tabs>
          <w:tab w:val="left" w:pos="716"/>
        </w:tabs>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Р</w:t>
      </w:r>
      <w:r w:rsidRPr="008641FD">
        <w:rPr>
          <w:rFonts w:ascii="Times New Roman" w:hAnsi="Times New Roman" w:cs="Times New Roman"/>
          <w:sz w:val="24"/>
          <w:szCs w:val="24"/>
        </w:rPr>
        <w:t xml:space="preserve">ешение об утверждении схемы расположения земельного участка на кадастровом плане территории </w:t>
      </w:r>
    </w:p>
    <w:p w:rsidR="00EB246D" w:rsidRPr="008641FD" w:rsidRDefault="00EB246D" w:rsidP="00EB246D">
      <w:pPr>
        <w:pStyle w:val="1"/>
        <w:numPr>
          <w:ilvl w:val="0"/>
          <w:numId w:val="1"/>
        </w:numPr>
        <w:tabs>
          <w:tab w:val="left" w:pos="716"/>
        </w:tabs>
        <w:spacing w:after="0" w:line="240" w:lineRule="auto"/>
        <w:ind w:firstLine="420"/>
        <w:jc w:val="both"/>
        <w:rPr>
          <w:rFonts w:ascii="Times New Roman" w:hAnsi="Times New Roman" w:cs="Times New Roman"/>
          <w:sz w:val="24"/>
          <w:szCs w:val="24"/>
        </w:rPr>
      </w:pPr>
      <w:r w:rsidRPr="008641FD">
        <w:rPr>
          <w:rFonts w:ascii="Times New Roman" w:hAnsi="Times New Roman" w:cs="Times New Roman"/>
          <w:sz w:val="24"/>
          <w:szCs w:val="24"/>
        </w:rPr>
        <w:t>Решение об отказе в утверждении схемы расположения земельного участка на кадастровом плане территории.</w:t>
      </w:r>
    </w:p>
    <w:p w:rsidR="00EB246D" w:rsidRDefault="00EB246D" w:rsidP="00EB246D">
      <w:pPr>
        <w:pStyle w:val="1"/>
        <w:spacing w:after="0" w:line="240" w:lineRule="auto"/>
        <w:ind w:firstLine="0"/>
        <w:jc w:val="center"/>
        <w:rPr>
          <w:rFonts w:ascii="Times New Roman" w:hAnsi="Times New Roman" w:cs="Times New Roman"/>
          <w:b/>
          <w:bCs/>
          <w:sz w:val="24"/>
          <w:szCs w:val="24"/>
        </w:rPr>
      </w:pPr>
    </w:p>
    <w:p w:rsidR="00EB246D" w:rsidRDefault="00EB246D" w:rsidP="00EB246D">
      <w:pPr>
        <w:pStyle w:val="1"/>
        <w:spacing w:after="0" w:line="240" w:lineRule="auto"/>
        <w:ind w:firstLine="0"/>
        <w:jc w:val="center"/>
        <w:rPr>
          <w:rFonts w:ascii="Times New Roman" w:hAnsi="Times New Roman" w:cs="Times New Roman"/>
          <w:b/>
          <w:bCs/>
          <w:sz w:val="24"/>
          <w:szCs w:val="24"/>
        </w:rPr>
      </w:pPr>
    </w:p>
    <w:p w:rsidR="00EB246D" w:rsidRDefault="00EB246D" w:rsidP="00EB246D">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w:t>
      </w:r>
      <w:r>
        <w:rPr>
          <w:rFonts w:ascii="Times New Roman" w:hAnsi="Times New Roman" w:cs="Times New Roman"/>
          <w:b/>
          <w:bCs/>
          <w:sz w:val="24"/>
          <w:szCs w:val="24"/>
        </w:rPr>
        <w:t>оставления муниципальной услуги</w:t>
      </w:r>
      <w:r w:rsidRPr="00E76267">
        <w:rPr>
          <w:rFonts w:ascii="Times New Roman" w:hAnsi="Times New Roman" w:cs="Times New Roman"/>
          <w:b/>
          <w:bCs/>
          <w:sz w:val="24"/>
          <w:szCs w:val="24"/>
        </w:rPr>
        <w:t xml:space="preserve">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w:t>
      </w:r>
      <w:r>
        <w:rPr>
          <w:rFonts w:ascii="Times New Roman" w:hAnsi="Times New Roman" w:cs="Times New Roman"/>
          <w:b/>
          <w:bCs/>
          <w:sz w:val="24"/>
          <w:szCs w:val="24"/>
        </w:rPr>
        <w:t>муниципаль</w:t>
      </w:r>
      <w:r w:rsidRPr="00E76267">
        <w:rPr>
          <w:rFonts w:ascii="Times New Roman" w:hAnsi="Times New Roman" w:cs="Times New Roman"/>
          <w:b/>
          <w:bCs/>
          <w:sz w:val="24"/>
          <w:szCs w:val="24"/>
        </w:rPr>
        <w:t xml:space="preserve">ной услуги  </w:t>
      </w:r>
    </w:p>
    <w:p w:rsidR="00EB246D" w:rsidRPr="00E76267" w:rsidRDefault="00EB246D" w:rsidP="00EB246D">
      <w:pPr>
        <w:pStyle w:val="1"/>
        <w:spacing w:after="0" w:line="240" w:lineRule="auto"/>
        <w:ind w:firstLine="0"/>
        <w:jc w:val="center"/>
        <w:rPr>
          <w:rFonts w:ascii="Times New Roman" w:hAnsi="Times New Roman" w:cs="Times New Roman"/>
          <w:sz w:val="24"/>
          <w:szCs w:val="24"/>
        </w:rPr>
      </w:pPr>
    </w:p>
    <w:p w:rsidR="00EB246D" w:rsidRPr="00E76267" w:rsidRDefault="00EB246D" w:rsidP="00EB246D">
      <w:pPr>
        <w:pStyle w:val="1"/>
        <w:tabs>
          <w:tab w:val="left" w:pos="7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2.6. 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EB246D" w:rsidRPr="00E04E04" w:rsidRDefault="00EB246D" w:rsidP="00EB246D">
      <w:pPr>
        <w:pStyle w:val="1"/>
        <w:tabs>
          <w:tab w:val="left" w:pos="69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04E04">
        <w:rPr>
          <w:rFonts w:ascii="Times New Roman" w:hAnsi="Times New Roman" w:cs="Times New Roman"/>
          <w:sz w:val="24"/>
          <w:szCs w:val="24"/>
        </w:rPr>
        <w:t>в срок 90 дней со дня поступления заявления об утверждении схемы расположения земельного участка:</w:t>
      </w:r>
    </w:p>
    <w:p w:rsidR="00EB246D" w:rsidRPr="00E04E04" w:rsidRDefault="00EB246D" w:rsidP="00EB246D">
      <w:pPr>
        <w:pStyle w:val="1"/>
        <w:tabs>
          <w:tab w:val="left" w:pos="6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04E04">
        <w:rPr>
          <w:rFonts w:ascii="Times New Roman" w:hAnsi="Times New Roman" w:cs="Times New Roman"/>
          <w:sz w:val="24"/>
          <w:szCs w:val="24"/>
        </w:rPr>
        <w:t>проверяет соответствие заявления и прилагаемых к нему документов требованиям, установленным статьей 11.10 Земельного кодекса Российской Федерации;</w:t>
      </w:r>
    </w:p>
    <w:p w:rsidR="00EB246D" w:rsidRPr="00E04E04" w:rsidRDefault="00EB246D" w:rsidP="00EB246D">
      <w:pPr>
        <w:pStyle w:val="1"/>
        <w:tabs>
          <w:tab w:val="left" w:pos="70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04E04">
        <w:rPr>
          <w:rFonts w:ascii="Times New Roman" w:hAnsi="Times New Roman" w:cs="Times New Roman"/>
          <w:sz w:val="24"/>
          <w:szCs w:val="24"/>
        </w:rPr>
        <w:t xml:space="preserve">запрашивает в порядке межведомственного информационного взаимодействия информацию о внесении сведений о заявителе в Единый государственный реестр юридических лиц либо в Единый государственный реестр индивидуальных предпринимателей (в случае если заявителем является юридическое лицо или индивидуальный предприниматель), а также информацию о правах на земельный участок (при необходимости); </w:t>
      </w:r>
    </w:p>
    <w:p w:rsidR="00EB246D" w:rsidRPr="00E04E04" w:rsidRDefault="00EB246D" w:rsidP="00EB246D">
      <w:pPr>
        <w:pStyle w:val="1"/>
        <w:tabs>
          <w:tab w:val="left" w:pos="697"/>
        </w:tabs>
        <w:spacing w:after="0" w:line="240" w:lineRule="auto"/>
        <w:ind w:firstLine="0"/>
        <w:jc w:val="both"/>
        <w:rPr>
          <w:rFonts w:ascii="Times New Roman" w:hAnsi="Times New Roman" w:cs="Times New Roman"/>
          <w:sz w:val="24"/>
          <w:szCs w:val="24"/>
        </w:rPr>
      </w:pPr>
      <w:r w:rsidRPr="00E04E04">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04E04">
        <w:rPr>
          <w:rFonts w:ascii="Times New Roman" w:hAnsi="Times New Roman" w:cs="Times New Roman"/>
          <w:sz w:val="24"/>
          <w:szCs w:val="24"/>
        </w:rPr>
        <w:t>направляет схему расположения земельного участка в орган местного самоуправления, на территории которого расположен земельный участок, для проведения общественных обсуждений или публичных слушаний;</w:t>
      </w:r>
    </w:p>
    <w:p w:rsidR="00EB246D" w:rsidRPr="00E04E04" w:rsidRDefault="00EB246D" w:rsidP="00EB246D">
      <w:pPr>
        <w:pStyle w:val="1"/>
        <w:tabs>
          <w:tab w:val="left" w:pos="69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04E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4E04">
        <w:rPr>
          <w:rFonts w:ascii="Times New Roman" w:hAnsi="Times New Roman" w:cs="Times New Roman"/>
          <w:sz w:val="24"/>
          <w:szCs w:val="24"/>
        </w:rPr>
        <w:t>принимает решение об утверждении схемы расположения земельного участка или об отказе в утверждении схемы расположения земельного участка;</w:t>
      </w:r>
    </w:p>
    <w:p w:rsidR="00EB246D" w:rsidRPr="00E04E04" w:rsidRDefault="00EB246D" w:rsidP="00EB246D">
      <w:pPr>
        <w:pStyle w:val="1"/>
        <w:tabs>
          <w:tab w:val="left" w:pos="697"/>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2.7.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EB246D" w:rsidRPr="00E76267" w:rsidRDefault="00EB246D" w:rsidP="00EB246D">
      <w:pPr>
        <w:pStyle w:val="1"/>
        <w:tabs>
          <w:tab w:val="left" w:pos="778"/>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2.8. Заявление и прилагаемые документы направляются в </w:t>
      </w:r>
      <w:r>
        <w:rPr>
          <w:rFonts w:ascii="Times New Roman" w:hAnsi="Times New Roman" w:cs="Times New Roman"/>
          <w:sz w:val="24"/>
          <w:szCs w:val="24"/>
        </w:rPr>
        <w:t>а</w:t>
      </w:r>
      <w:r w:rsidRPr="00E76267">
        <w:rPr>
          <w:rFonts w:ascii="Times New Roman" w:hAnsi="Times New Roman" w:cs="Times New Roman"/>
          <w:sz w:val="24"/>
          <w:szCs w:val="24"/>
        </w:rPr>
        <w:t xml:space="preserve">дминистрацию в порядке, предусмотренном соответствующим соглашением о взаимодействии между </w:t>
      </w:r>
      <w:r>
        <w:rPr>
          <w:rFonts w:ascii="Times New Roman" w:hAnsi="Times New Roman" w:cs="Times New Roman"/>
          <w:sz w:val="24"/>
          <w:szCs w:val="24"/>
        </w:rPr>
        <w:t>а</w:t>
      </w:r>
      <w:r w:rsidRPr="00E76267">
        <w:rPr>
          <w:rFonts w:ascii="Times New Roman" w:hAnsi="Times New Roman" w:cs="Times New Roman"/>
          <w:sz w:val="24"/>
          <w:szCs w:val="24"/>
        </w:rPr>
        <w:t>дминистрацией и МФЦ.</w:t>
      </w:r>
    </w:p>
    <w:p w:rsidR="00EB246D" w:rsidRPr="00E76267" w:rsidRDefault="00EB246D" w:rsidP="00EB246D">
      <w:pPr>
        <w:pStyle w:val="1"/>
        <w:tabs>
          <w:tab w:val="left" w:pos="778"/>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90"/>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2.9. Приостановление срока предоставления муниципальной услуги не предусмотрено. </w:t>
      </w:r>
    </w:p>
    <w:p w:rsidR="00EB246D" w:rsidRPr="00E76267" w:rsidRDefault="00EB246D" w:rsidP="00EB246D">
      <w:pPr>
        <w:pStyle w:val="1"/>
        <w:tabs>
          <w:tab w:val="left" w:pos="790"/>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2.10. Срок выдачи (направления) документов, являющихся результатом предоставления муниципальной услуги, составляет 3 дня.</w:t>
      </w:r>
    </w:p>
    <w:p w:rsidR="00EB246D" w:rsidRDefault="00EB246D" w:rsidP="00EB246D">
      <w:pPr>
        <w:pStyle w:val="1"/>
        <w:tabs>
          <w:tab w:val="left" w:pos="778"/>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tabs>
          <w:tab w:val="left" w:pos="778"/>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2"/>
        <w:keepNext/>
        <w:keepLines/>
        <w:rPr>
          <w:rFonts w:ascii="Times New Roman" w:hAnsi="Times New Roman" w:cs="Times New Roman"/>
          <w:sz w:val="24"/>
          <w:szCs w:val="24"/>
        </w:rPr>
      </w:pPr>
      <w:bookmarkStart w:id="5" w:name="bookmark12"/>
      <w:r w:rsidRPr="00E76267">
        <w:rPr>
          <w:rFonts w:ascii="Times New Roman" w:hAnsi="Times New Roman" w:cs="Times New Roman"/>
          <w:sz w:val="24"/>
          <w:szCs w:val="24"/>
        </w:rPr>
        <w:lastRenderedPageBreak/>
        <w:t xml:space="preserve"> Нормативные правовые акты, регулирующие предоставление муниципальной услуги</w:t>
      </w:r>
      <w:bookmarkEnd w:id="5"/>
    </w:p>
    <w:p w:rsidR="00EB246D" w:rsidRPr="00D504F3" w:rsidRDefault="00EB246D" w:rsidP="00EB246D">
      <w:pPr>
        <w:autoSpaceDE w:val="0"/>
        <w:autoSpaceDN w:val="0"/>
        <w:adjustRightInd w:val="0"/>
        <w:spacing w:after="120"/>
        <w:ind w:right="-2"/>
        <w:jc w:val="both"/>
        <w:rPr>
          <w:rFonts w:ascii="Times New Roman" w:eastAsia="Calibri" w:hAnsi="Times New Roman" w:cs="Times New Roman"/>
          <w:color w:val="auto"/>
          <w:lang w:eastAsia="en-US"/>
        </w:rPr>
      </w:pPr>
      <w:r>
        <w:rPr>
          <w:rFonts w:ascii="Times New Roman" w:hAnsi="Times New Roman" w:cs="Times New Roman"/>
        </w:rPr>
        <w:t xml:space="preserve">          </w:t>
      </w:r>
      <w:r w:rsidRPr="00E76267">
        <w:rPr>
          <w:rFonts w:ascii="Times New Roman" w:hAnsi="Times New Roman" w:cs="Times New Roman"/>
        </w:rPr>
        <w:t>2.11</w:t>
      </w:r>
      <w:r w:rsidRPr="00D504F3">
        <w:rPr>
          <w:rFonts w:ascii="Times New Roman" w:hAnsi="Times New Roman" w:cs="Times New Roman"/>
          <w:color w:val="auto"/>
        </w:rPr>
        <w:t xml:space="preserve">. Перечень нормативных правовых актов, регулирующих предоставление </w:t>
      </w:r>
      <w:r>
        <w:rPr>
          <w:rFonts w:ascii="Times New Roman" w:hAnsi="Times New Roman" w:cs="Times New Roman"/>
          <w:color w:val="auto"/>
        </w:rPr>
        <w:t>муниципальной</w:t>
      </w:r>
      <w:r w:rsidRPr="00D504F3">
        <w:rPr>
          <w:rFonts w:ascii="Times New Roman" w:hAnsi="Times New Roman" w:cs="Times New Roman"/>
          <w:color w:val="auto"/>
        </w:rPr>
        <w:t xml:space="preserve"> услуги, с указанием их реквизитов и источников официального опубликования размещен на официальном сайте </w:t>
      </w:r>
      <w:r>
        <w:rPr>
          <w:rFonts w:ascii="Times New Roman" w:hAnsi="Times New Roman" w:cs="Times New Roman"/>
          <w:color w:val="auto"/>
        </w:rPr>
        <w:t xml:space="preserve">администрации </w:t>
      </w:r>
      <w:proofErr w:type="spellStart"/>
      <w:r>
        <w:rPr>
          <w:rFonts w:ascii="Times New Roman" w:hAnsi="Times New Roman" w:cs="Times New Roman"/>
          <w:color w:val="auto"/>
        </w:rPr>
        <w:t>Лоухского</w:t>
      </w:r>
      <w:proofErr w:type="spellEnd"/>
      <w:r w:rsidRPr="00D504F3">
        <w:rPr>
          <w:rFonts w:ascii="Times New Roman" w:hAnsi="Times New Roman" w:cs="Times New Roman"/>
          <w:color w:val="auto"/>
        </w:rPr>
        <w:t xml:space="preserve"> муниципального района в сети "Интернет" по адресу:</w:t>
      </w:r>
      <w:r>
        <w:t xml:space="preserve"> </w:t>
      </w:r>
      <w:r w:rsidRPr="006C1E32">
        <w:rPr>
          <w:rFonts w:ascii="Times New Roman" w:hAnsi="Times New Roman" w:cs="Times New Roman"/>
        </w:rPr>
        <w:t>https://pyaozero-admin.ru/</w:t>
      </w:r>
      <w:r w:rsidRPr="00D504F3">
        <w:rPr>
          <w:rFonts w:ascii="Times New Roman" w:hAnsi="Times New Roman" w:cs="Times New Roman"/>
          <w:color w:val="auto"/>
        </w:rPr>
        <w:t xml:space="preserve">, </w:t>
      </w:r>
      <w:r w:rsidRPr="00D504F3">
        <w:rPr>
          <w:rFonts w:ascii="Times New Roman" w:eastAsia="Calibri" w:hAnsi="Times New Roman" w:cs="Times New Roman"/>
          <w:color w:val="auto"/>
          <w:lang w:eastAsia="en-US"/>
        </w:rPr>
        <w:t xml:space="preserve">а также в федеральной государственной информационной системе "Единый портал государственных и муниципальных услуг (функций)" </w:t>
      </w:r>
      <w:r w:rsidRPr="00D504F3">
        <w:rPr>
          <w:rFonts w:ascii="Times New Roman" w:eastAsia="Calibri" w:hAnsi="Times New Roman" w:cs="Times New Roman"/>
          <w:color w:val="auto"/>
        </w:rPr>
        <w:t>(https://www.gosuslugi.ru/)</w:t>
      </w:r>
      <w:r w:rsidRPr="00D504F3">
        <w:rPr>
          <w:rFonts w:ascii="Times New Roman" w:eastAsia="Calibri" w:hAnsi="Times New Roman" w:cs="Times New Roman"/>
          <w:color w:val="auto"/>
          <w:lang w:eastAsia="en-US"/>
        </w:rPr>
        <w:t xml:space="preserve"> (далее – Единый портал).</w:t>
      </w:r>
    </w:p>
    <w:p w:rsidR="00EB246D" w:rsidRDefault="00EB246D" w:rsidP="00EB246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EB246D" w:rsidRDefault="00EB246D" w:rsidP="00EB246D">
      <w:pPr>
        <w:pStyle w:val="1"/>
        <w:spacing w:after="0" w:line="240" w:lineRule="auto"/>
        <w:ind w:firstLine="442"/>
        <w:jc w:val="both"/>
        <w:rPr>
          <w:rFonts w:ascii="Times New Roman" w:hAnsi="Times New Roman" w:cs="Times New Roman"/>
          <w:sz w:val="24"/>
          <w:szCs w:val="24"/>
        </w:rPr>
      </w:pPr>
    </w:p>
    <w:p w:rsidR="00EB246D" w:rsidRPr="00E76267" w:rsidRDefault="00EB246D" w:rsidP="00EB246D">
      <w:pPr>
        <w:pStyle w:val="1"/>
        <w:spacing w:after="0" w:line="240" w:lineRule="auto"/>
        <w:ind w:firstLine="442"/>
        <w:jc w:val="both"/>
        <w:rPr>
          <w:rFonts w:ascii="Times New Roman" w:hAnsi="Times New Roman" w:cs="Times New Roman"/>
          <w:sz w:val="24"/>
          <w:szCs w:val="24"/>
        </w:rPr>
      </w:pPr>
    </w:p>
    <w:p w:rsidR="00EB246D" w:rsidRPr="00E76267" w:rsidRDefault="00EB246D" w:rsidP="00EB246D">
      <w:pPr>
        <w:pStyle w:val="1"/>
        <w:spacing w:after="100" w:afterAutospacing="1" w:line="240"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w:t>
      </w:r>
      <w:r>
        <w:rPr>
          <w:rFonts w:ascii="Times New Roman" w:hAnsi="Times New Roman" w:cs="Times New Roman"/>
          <w:b/>
          <w:bCs/>
          <w:sz w:val="24"/>
          <w:szCs w:val="24"/>
        </w:rPr>
        <w:t>требования к представляемым документам, способы их представления</w:t>
      </w:r>
      <w:r w:rsidRPr="00E76267">
        <w:rPr>
          <w:rFonts w:ascii="Times New Roman" w:hAnsi="Times New Roman" w:cs="Times New Roman"/>
          <w:b/>
          <w:bCs/>
          <w:sz w:val="24"/>
          <w:szCs w:val="24"/>
        </w:rPr>
        <w:br/>
      </w:r>
    </w:p>
    <w:p w:rsidR="00EB246D" w:rsidRPr="00E76267" w:rsidRDefault="00EB246D" w:rsidP="00EB246D">
      <w:pPr>
        <w:pStyle w:val="1"/>
        <w:tabs>
          <w:tab w:val="left" w:pos="810"/>
        </w:tabs>
        <w:spacing w:after="100" w:afterAutospacing="1"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2.12.  Перечень документов, необходимых для предоставления муниципальной услуги, подлежащих представлению заявителем:</w:t>
      </w:r>
    </w:p>
    <w:p w:rsidR="00EB246D" w:rsidRDefault="00EB246D" w:rsidP="00EB246D">
      <w:pPr>
        <w:pStyle w:val="1"/>
        <w:numPr>
          <w:ilvl w:val="0"/>
          <w:numId w:val="2"/>
        </w:numPr>
        <w:tabs>
          <w:tab w:val="clear" w:pos="142"/>
          <w:tab w:val="num" w:pos="0"/>
          <w:tab w:val="left" w:pos="765"/>
        </w:tabs>
        <w:spacing w:after="0"/>
        <w:ind w:left="0" w:firstLine="442"/>
        <w:jc w:val="both"/>
        <w:rPr>
          <w:rFonts w:ascii="Times New Roman" w:hAnsi="Times New Roman" w:cs="Times New Roman"/>
          <w:sz w:val="24"/>
          <w:szCs w:val="24"/>
        </w:rPr>
      </w:pPr>
      <w:r w:rsidRPr="00E04E04">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EB246D" w:rsidRPr="00E04E04" w:rsidRDefault="00EB246D" w:rsidP="00EB246D">
      <w:pPr>
        <w:pStyle w:val="1"/>
        <w:tabs>
          <w:tab w:val="left" w:pos="71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Pr="00E04E04">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246D" w:rsidRPr="00E04E04" w:rsidRDefault="00EB246D" w:rsidP="00EB246D">
      <w:pPr>
        <w:pStyle w:val="1"/>
        <w:tabs>
          <w:tab w:val="left" w:pos="71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Pr="00E04E04">
        <w:rPr>
          <w:rFonts w:ascii="Times New Roman" w:hAnsi="Times New Roman" w:cs="Times New Roman"/>
          <w:sz w:val="24"/>
          <w:szCs w:val="24"/>
        </w:rPr>
        <w:t xml:space="preserve">схема расположения земельного </w:t>
      </w:r>
      <w:proofErr w:type="gramStart"/>
      <w:r w:rsidRPr="00E04E04">
        <w:rPr>
          <w:rFonts w:ascii="Times New Roman" w:hAnsi="Times New Roman" w:cs="Times New Roman"/>
          <w:sz w:val="24"/>
          <w:szCs w:val="24"/>
        </w:rPr>
        <w:t>участка  на</w:t>
      </w:r>
      <w:proofErr w:type="gramEnd"/>
      <w:r w:rsidRPr="00E04E04">
        <w:rPr>
          <w:rFonts w:ascii="Times New Roman" w:hAnsi="Times New Roman" w:cs="Times New Roman"/>
          <w:sz w:val="24"/>
          <w:szCs w:val="24"/>
        </w:rPr>
        <w:t xml:space="preserve"> кадастровом плане территории</w:t>
      </w:r>
    </w:p>
    <w:p w:rsidR="00EB246D" w:rsidRDefault="00EB246D" w:rsidP="00EB246D">
      <w:pPr>
        <w:pStyle w:val="1"/>
        <w:tabs>
          <w:tab w:val="left" w:pos="786"/>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EB246D" w:rsidRDefault="00EB246D" w:rsidP="00EB246D">
      <w:pPr>
        <w:pStyle w:val="1"/>
        <w:tabs>
          <w:tab w:val="left" w:pos="786"/>
        </w:tabs>
        <w:spacing w:after="0" w:line="271"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2.13. В заявлении указывается:</w:t>
      </w:r>
    </w:p>
    <w:p w:rsidR="00EB246D" w:rsidRPr="00E76267" w:rsidRDefault="00EB246D" w:rsidP="00EB246D">
      <w:pPr>
        <w:pStyle w:val="1"/>
        <w:tabs>
          <w:tab w:val="left" w:pos="786"/>
        </w:tabs>
        <w:spacing w:after="0" w:line="271" w:lineRule="auto"/>
        <w:ind w:firstLine="0"/>
        <w:jc w:val="both"/>
        <w:rPr>
          <w:rFonts w:ascii="Times New Roman" w:hAnsi="Times New Roman" w:cs="Times New Roman"/>
          <w:sz w:val="24"/>
          <w:szCs w:val="24"/>
        </w:rPr>
      </w:pPr>
    </w:p>
    <w:p w:rsidR="00EB246D" w:rsidRPr="00E76267" w:rsidRDefault="00EB246D" w:rsidP="00EB246D">
      <w:pPr>
        <w:pStyle w:val="1"/>
        <w:numPr>
          <w:ilvl w:val="0"/>
          <w:numId w:val="3"/>
        </w:numPr>
        <w:tabs>
          <w:tab w:val="left" w:pos="704"/>
        </w:tabs>
        <w:spacing w:after="0"/>
        <w:ind w:firstLine="440"/>
        <w:jc w:val="both"/>
        <w:rPr>
          <w:rFonts w:ascii="Times New Roman" w:hAnsi="Times New Roman" w:cs="Times New Roman"/>
          <w:sz w:val="24"/>
          <w:szCs w:val="24"/>
        </w:rPr>
      </w:pPr>
      <w:r w:rsidRPr="00E76267">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w:t>
      </w:r>
      <w:r>
        <w:rPr>
          <w:rFonts w:ascii="Times New Roman" w:hAnsi="Times New Roman" w:cs="Times New Roman"/>
          <w:sz w:val="24"/>
          <w:szCs w:val="24"/>
        </w:rPr>
        <w:t>для заявителей – физических лиц, в том числе индивидуальных предпринимателей</w:t>
      </w:r>
      <w:r w:rsidRPr="00E76267">
        <w:rPr>
          <w:rFonts w:ascii="Times New Roman" w:hAnsi="Times New Roman" w:cs="Times New Roman"/>
          <w:sz w:val="24"/>
          <w:szCs w:val="24"/>
        </w:rPr>
        <w:t>);</w:t>
      </w:r>
    </w:p>
    <w:p w:rsidR="00EB246D" w:rsidRPr="00603524" w:rsidRDefault="00EB246D" w:rsidP="00EB246D">
      <w:pPr>
        <w:pStyle w:val="1"/>
        <w:tabs>
          <w:tab w:val="left" w:pos="7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Pr="00603524">
        <w:rPr>
          <w:rFonts w:ascii="Times New Roman" w:hAnsi="Times New Roman" w:cs="Times New Roman"/>
          <w:sz w:val="24"/>
          <w:szCs w:val="24"/>
        </w:rPr>
        <w:t>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p>
    <w:p w:rsidR="00EB246D" w:rsidRPr="00F34213" w:rsidRDefault="00EB246D" w:rsidP="00EB246D">
      <w:pPr>
        <w:pStyle w:val="1"/>
        <w:tabs>
          <w:tab w:val="left" w:pos="69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Pr="00F34213">
        <w:rPr>
          <w:rFonts w:ascii="Times New Roman" w:hAnsi="Times New Roman" w:cs="Times New Roman"/>
          <w:sz w:val="24"/>
          <w:szCs w:val="24"/>
        </w:rPr>
        <w:t>почтовый адрес и (или) адрес электронной почты</w:t>
      </w:r>
    </w:p>
    <w:p w:rsidR="00EB246D" w:rsidRPr="00E76267" w:rsidRDefault="00EB246D" w:rsidP="00EB246D">
      <w:pPr>
        <w:pStyle w:val="1"/>
        <w:tabs>
          <w:tab w:val="left" w:pos="699"/>
        </w:tabs>
        <w:spacing w:after="0"/>
        <w:ind w:left="440" w:firstLine="0"/>
        <w:jc w:val="both"/>
        <w:rPr>
          <w:rFonts w:ascii="Times New Roman" w:hAnsi="Times New Roman" w:cs="Times New Roman"/>
          <w:sz w:val="24"/>
          <w:szCs w:val="24"/>
        </w:rPr>
      </w:pPr>
    </w:p>
    <w:p w:rsidR="00EB246D" w:rsidRDefault="00EB246D" w:rsidP="00EB246D">
      <w:pPr>
        <w:pStyle w:val="1"/>
        <w:tabs>
          <w:tab w:val="left" w:pos="774"/>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2.14.  Для получения документов, необходимых для предоставления муниципальной услуги, указанных в пункте 2.12.</w:t>
      </w:r>
      <w:r>
        <w:rPr>
          <w:rFonts w:ascii="Times New Roman" w:hAnsi="Times New Roman" w:cs="Times New Roman"/>
          <w:sz w:val="24"/>
          <w:szCs w:val="24"/>
        </w:rPr>
        <w:t xml:space="preserve"> Административного р</w:t>
      </w:r>
      <w:r w:rsidRPr="00E76267">
        <w:rPr>
          <w:rFonts w:ascii="Times New Roman" w:hAnsi="Times New Roman" w:cs="Times New Roman"/>
          <w:sz w:val="24"/>
          <w:szCs w:val="24"/>
        </w:rPr>
        <w:t>егламента, Заявители самостоятельно обращаются в соответствующие уполномоченные органы, учреждения и организации.</w:t>
      </w:r>
    </w:p>
    <w:p w:rsidR="00EB246D" w:rsidRPr="00E76267" w:rsidRDefault="00EB246D" w:rsidP="00EB246D">
      <w:pPr>
        <w:pStyle w:val="1"/>
        <w:tabs>
          <w:tab w:val="left" w:pos="774"/>
        </w:tabs>
        <w:spacing w:after="0" w:line="240" w:lineRule="auto"/>
        <w:ind w:firstLine="0"/>
        <w:jc w:val="both"/>
        <w:rPr>
          <w:rFonts w:ascii="Times New Roman" w:hAnsi="Times New Roman" w:cs="Times New Roman"/>
          <w:sz w:val="24"/>
          <w:szCs w:val="24"/>
        </w:rPr>
      </w:pPr>
    </w:p>
    <w:p w:rsidR="00EB246D" w:rsidRPr="008811E6" w:rsidRDefault="00EB246D" w:rsidP="00EB246D">
      <w:pPr>
        <w:autoSpaceDE w:val="0"/>
        <w:autoSpaceDN w:val="0"/>
        <w:adjustRightInd w:val="0"/>
        <w:jc w:val="both"/>
        <w:rPr>
          <w:rFonts w:ascii="Times New Roman" w:eastAsia="Times New Roman" w:hAnsi="Times New Roman" w:cs="Times New Roman"/>
          <w:kern w:val="2"/>
        </w:rPr>
      </w:pPr>
      <w:r w:rsidRPr="00493210">
        <w:rPr>
          <w:rFonts w:ascii="Times New Roman" w:hAnsi="Times New Roman" w:cs="Times New Roman"/>
        </w:rPr>
        <w:t xml:space="preserve">        </w:t>
      </w:r>
      <w:r w:rsidRPr="00E76267">
        <w:rPr>
          <w:rFonts w:ascii="Times New Roman" w:hAnsi="Times New Roman" w:cs="Times New Roman"/>
        </w:rPr>
        <w:t xml:space="preserve"> 2.15.   Заявление и документы, необходимые для предоставления государственной </w:t>
      </w:r>
      <w:r w:rsidRPr="00E76267">
        <w:rPr>
          <w:rFonts w:ascii="Times New Roman" w:hAnsi="Times New Roman" w:cs="Times New Roman"/>
        </w:rPr>
        <w:lastRenderedPageBreak/>
        <w:t xml:space="preserve">услуги, указанные в пункте 2.12. </w:t>
      </w:r>
      <w:r>
        <w:rPr>
          <w:rFonts w:ascii="Times New Roman" w:hAnsi="Times New Roman" w:cs="Times New Roman"/>
        </w:rPr>
        <w:t>Административного р</w:t>
      </w:r>
      <w:r w:rsidRPr="00E76267">
        <w:rPr>
          <w:rFonts w:ascii="Times New Roman" w:hAnsi="Times New Roman" w:cs="Times New Roman"/>
        </w:rPr>
        <w:t xml:space="preserve">егламента, представляются </w:t>
      </w:r>
      <w:r w:rsidRPr="008811E6">
        <w:rPr>
          <w:rFonts w:ascii="Times New Roman" w:eastAsia="Times New Roman" w:hAnsi="Times New Roman" w:cs="Times New Roman"/>
          <w:kern w:val="2"/>
        </w:rPr>
        <w:t>одним из следующих способов:</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1) путем личного обращения в </w:t>
      </w:r>
      <w:r>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дминистрацию;</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через личный кабинет на Портале;</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через МФЦ.</w:t>
      </w:r>
    </w:p>
    <w:p w:rsidR="00EB246D" w:rsidRPr="00493210"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2.16.  </w:t>
      </w:r>
      <w:r w:rsidRPr="008811E6">
        <w:rPr>
          <w:rFonts w:ascii="Times New Roman" w:eastAsia="Times New Roman" w:hAnsi="Times New Roman" w:cs="Times New Roman"/>
          <w:kern w:val="2"/>
        </w:rPr>
        <w:t>Требования к документам, представляемым заявителем</w:t>
      </w:r>
      <w:r w:rsidRPr="008811E6">
        <w:rPr>
          <w:rFonts w:ascii="Times New Roman" w:eastAsia="Calibri" w:hAnsi="Times New Roman" w:cs="Times New Roman"/>
        </w:rPr>
        <w:t xml:space="preserve"> </w:t>
      </w:r>
      <w:r w:rsidRPr="008811E6">
        <w:rPr>
          <w:rFonts w:ascii="Times New Roman" w:eastAsia="Times New Roman" w:hAnsi="Times New Roman" w:cs="Times New Roman"/>
          <w:kern w:val="2"/>
        </w:rPr>
        <w:t>или его представителем:</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тексты документов должны быть написаны разборчиво;</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документы не должны иметь подчисток, приписок, зачеркнутых слов и не оговоренных в них исправлений;</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4) документы не должны быть исполнены карандашом;</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документы не должны иметь повреждений, наличие которых не позволяет однозначно истолковать их содержание.</w:t>
      </w:r>
    </w:p>
    <w:p w:rsidR="00EB246D" w:rsidRPr="00BB4FEF"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Pr="00E76267" w:rsidRDefault="00EB246D" w:rsidP="00EB246D">
      <w:pPr>
        <w:pStyle w:val="1"/>
        <w:tabs>
          <w:tab w:val="left" w:pos="783"/>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Pr>
          <w:rFonts w:ascii="Times New Roman" w:hAnsi="Times New Roman" w:cs="Times New Roman"/>
          <w:sz w:val="24"/>
          <w:szCs w:val="24"/>
        </w:rPr>
        <w:t>7</w:t>
      </w:r>
      <w:r w:rsidRPr="00E76267">
        <w:rPr>
          <w:rFonts w:ascii="Times New Roman" w:hAnsi="Times New Roman" w:cs="Times New Roman"/>
          <w:sz w:val="24"/>
          <w:szCs w:val="24"/>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EB246D" w:rsidRPr="00E76267" w:rsidRDefault="00EB246D" w:rsidP="00EB246D">
      <w:pPr>
        <w:pStyle w:val="1"/>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p>
    <w:p w:rsidR="00EB246D" w:rsidRPr="00E76267" w:rsidRDefault="00EB246D" w:rsidP="00EB246D">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 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а также способы их получения заявителями, в том числе в электронной форме, порядок их предоставления  </w:t>
      </w:r>
    </w:p>
    <w:p w:rsidR="00EB246D" w:rsidRDefault="00EB246D" w:rsidP="00EB246D">
      <w:pPr>
        <w:pStyle w:val="1"/>
        <w:tabs>
          <w:tab w:val="left" w:pos="823"/>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Pr>
          <w:rFonts w:ascii="Times New Roman" w:hAnsi="Times New Roman" w:cs="Times New Roman"/>
          <w:sz w:val="24"/>
          <w:szCs w:val="24"/>
        </w:rPr>
        <w:t>8</w:t>
      </w:r>
      <w:r w:rsidRPr="00E76267">
        <w:rPr>
          <w:rFonts w:ascii="Times New Roman" w:hAnsi="Times New Roman" w:cs="Times New Roman"/>
          <w:sz w:val="24"/>
          <w:szCs w:val="24"/>
        </w:rPr>
        <w:t>.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EB246D" w:rsidRPr="00E76267" w:rsidRDefault="00EB246D" w:rsidP="00EB246D">
      <w:pPr>
        <w:pStyle w:val="1"/>
        <w:tabs>
          <w:tab w:val="left" w:pos="823"/>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tabs>
          <w:tab w:val="left" w:pos="732"/>
        </w:tabs>
        <w:spacing w:after="0" w:line="240" w:lineRule="auto"/>
        <w:ind w:firstLine="0"/>
        <w:jc w:val="both"/>
        <w:rPr>
          <w:rFonts w:ascii="Times New Roman" w:hAnsi="Times New Roman" w:cs="Times New Roman"/>
          <w:sz w:val="24"/>
          <w:szCs w:val="24"/>
        </w:rPr>
      </w:pPr>
      <w:r w:rsidRPr="00695B59">
        <w:rPr>
          <w:rFonts w:ascii="Times New Roman" w:hAnsi="Times New Roman" w:cs="Times New Roman"/>
          <w:sz w:val="24"/>
          <w:szCs w:val="24"/>
        </w:rPr>
        <w:t xml:space="preserve"> </w:t>
      </w:r>
      <w:r w:rsidRPr="00695B59">
        <w:rPr>
          <w:rFonts w:ascii="Times New Roman" w:hAnsi="Times New Roman" w:cs="Times New Roman"/>
          <w:sz w:val="24"/>
          <w:szCs w:val="24"/>
        </w:rPr>
        <w:tab/>
        <w:t>1)</w:t>
      </w:r>
      <w:r w:rsidRPr="00E76267">
        <w:rPr>
          <w:rFonts w:ascii="Times New Roman" w:hAnsi="Times New Roman" w:cs="Times New Roman"/>
          <w:sz w:val="24"/>
          <w:szCs w:val="24"/>
        </w:rPr>
        <w:t xml:space="preserve"> сведения, содержащиеся в информационной системе обеспечения </w:t>
      </w:r>
      <w:r>
        <w:rPr>
          <w:rFonts w:ascii="Times New Roman" w:hAnsi="Times New Roman" w:cs="Times New Roman"/>
          <w:sz w:val="24"/>
          <w:szCs w:val="24"/>
        </w:rPr>
        <w:t>градостроительной деятельности</w:t>
      </w:r>
      <w:r w:rsidRPr="00E76267">
        <w:rPr>
          <w:rFonts w:ascii="Times New Roman" w:hAnsi="Times New Roman" w:cs="Times New Roman"/>
          <w:sz w:val="24"/>
          <w:szCs w:val="24"/>
        </w:rPr>
        <w:t>, в том числе:</w:t>
      </w:r>
    </w:p>
    <w:p w:rsidR="00EB246D" w:rsidRPr="00E76267" w:rsidRDefault="00EB246D" w:rsidP="00EB246D">
      <w:pPr>
        <w:pStyle w:val="1"/>
        <w:numPr>
          <w:ilvl w:val="0"/>
          <w:numId w:val="5"/>
        </w:numPr>
        <w:tabs>
          <w:tab w:val="left" w:pos="732"/>
        </w:tabs>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в</w:t>
      </w:r>
      <w:r w:rsidRPr="00E76267">
        <w:rPr>
          <w:rFonts w:ascii="Times New Roman" w:hAnsi="Times New Roman" w:cs="Times New Roman"/>
          <w:sz w:val="24"/>
          <w:szCs w:val="24"/>
        </w:rPr>
        <w:t xml:space="preserve"> Правил</w:t>
      </w:r>
      <w:r>
        <w:rPr>
          <w:rFonts w:ascii="Times New Roman" w:hAnsi="Times New Roman" w:cs="Times New Roman"/>
          <w:sz w:val="24"/>
          <w:szCs w:val="24"/>
        </w:rPr>
        <w:t>ах</w:t>
      </w:r>
      <w:r w:rsidRPr="00E76267">
        <w:rPr>
          <w:rFonts w:ascii="Times New Roman" w:hAnsi="Times New Roman" w:cs="Times New Roman"/>
          <w:sz w:val="24"/>
          <w:szCs w:val="24"/>
        </w:rPr>
        <w:t xml:space="preserve"> землепользования и застройки муниципального образования;</w:t>
      </w:r>
    </w:p>
    <w:p w:rsidR="00EB246D" w:rsidRPr="00695B59" w:rsidRDefault="00EB246D" w:rsidP="00EB246D">
      <w:pPr>
        <w:pStyle w:val="1"/>
        <w:numPr>
          <w:ilvl w:val="0"/>
          <w:numId w:val="5"/>
        </w:numPr>
        <w:tabs>
          <w:tab w:val="left" w:pos="692"/>
        </w:tabs>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695B59">
        <w:rPr>
          <w:rFonts w:ascii="Times New Roman" w:hAnsi="Times New Roman" w:cs="Times New Roman"/>
          <w:sz w:val="24"/>
          <w:szCs w:val="24"/>
        </w:rPr>
        <w:t>в проектах планировки и проектах межеваний территории.</w:t>
      </w:r>
    </w:p>
    <w:p w:rsidR="00EB246D" w:rsidRPr="00E76267" w:rsidRDefault="00EB246D" w:rsidP="00EB246D">
      <w:pPr>
        <w:pStyle w:val="1"/>
        <w:tabs>
          <w:tab w:val="left" w:pos="692"/>
        </w:tabs>
        <w:spacing w:after="0" w:line="240" w:lineRule="auto"/>
        <w:ind w:left="442" w:firstLine="0"/>
        <w:jc w:val="both"/>
        <w:rPr>
          <w:rFonts w:ascii="Times New Roman" w:hAnsi="Times New Roman" w:cs="Times New Roman"/>
          <w:sz w:val="24"/>
          <w:szCs w:val="24"/>
        </w:rPr>
      </w:pPr>
    </w:p>
    <w:p w:rsidR="00EB246D" w:rsidRDefault="00EB246D" w:rsidP="00EB246D">
      <w:pPr>
        <w:pStyle w:val="1"/>
        <w:tabs>
          <w:tab w:val="left" w:pos="884"/>
        </w:tabs>
        <w:spacing w:after="0" w:line="271"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Pr>
          <w:rFonts w:ascii="Times New Roman" w:hAnsi="Times New Roman" w:cs="Times New Roman"/>
          <w:sz w:val="24"/>
          <w:szCs w:val="24"/>
        </w:rPr>
        <w:t>9</w:t>
      </w:r>
      <w:r w:rsidRPr="00E76267">
        <w:rPr>
          <w:rFonts w:ascii="Times New Roman" w:hAnsi="Times New Roman" w:cs="Times New Roman"/>
          <w:sz w:val="24"/>
          <w:szCs w:val="24"/>
        </w:rPr>
        <w:t>. Документы, указанные в настоящем подразделе, могут быть представлены Заявителем самостоятельно.</w:t>
      </w:r>
    </w:p>
    <w:p w:rsidR="00EB246D" w:rsidRPr="00E76267" w:rsidRDefault="00EB246D" w:rsidP="00EB246D">
      <w:pPr>
        <w:pStyle w:val="1"/>
        <w:tabs>
          <w:tab w:val="left" w:pos="884"/>
        </w:tabs>
        <w:spacing w:after="0" w:line="271" w:lineRule="auto"/>
        <w:ind w:firstLine="0"/>
        <w:jc w:val="both"/>
        <w:rPr>
          <w:rFonts w:ascii="Times New Roman" w:hAnsi="Times New Roman" w:cs="Times New Roman"/>
          <w:sz w:val="24"/>
          <w:szCs w:val="24"/>
        </w:rPr>
      </w:pPr>
    </w:p>
    <w:p w:rsidR="00EB246D" w:rsidRDefault="00EB246D" w:rsidP="00EB246D">
      <w:pPr>
        <w:pStyle w:val="1"/>
        <w:tabs>
          <w:tab w:val="left" w:pos="82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w:t>
      </w:r>
      <w:r>
        <w:rPr>
          <w:rFonts w:ascii="Times New Roman" w:hAnsi="Times New Roman" w:cs="Times New Roman"/>
          <w:sz w:val="24"/>
          <w:szCs w:val="24"/>
        </w:rPr>
        <w:t>20</w:t>
      </w:r>
      <w:r w:rsidRPr="00E76267">
        <w:rPr>
          <w:rFonts w:ascii="Times New Roman" w:hAnsi="Times New Roman" w:cs="Times New Roman"/>
          <w:sz w:val="24"/>
          <w:szCs w:val="24"/>
        </w:rPr>
        <w:t xml:space="preserve">.    Непредставление заявителем документов, указанных в настоящем подразделе, не является основанием для отказа заявителю в предоставлении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w:t>
      </w:r>
    </w:p>
    <w:p w:rsidR="00EB246D" w:rsidRDefault="00EB246D" w:rsidP="00EB246D">
      <w:pPr>
        <w:pStyle w:val="1"/>
        <w:tabs>
          <w:tab w:val="left" w:pos="828"/>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tabs>
          <w:tab w:val="left" w:pos="828"/>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2"/>
        <w:keepNext/>
        <w:keepLines/>
        <w:spacing w:after="0" w:line="264" w:lineRule="auto"/>
        <w:rPr>
          <w:rFonts w:ascii="Times New Roman" w:hAnsi="Times New Roman" w:cs="Times New Roman"/>
          <w:sz w:val="24"/>
          <w:szCs w:val="24"/>
        </w:rPr>
      </w:pPr>
      <w:bookmarkStart w:id="6" w:name="bookmark14"/>
      <w:r w:rsidRPr="00E76267">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EB246D" w:rsidRPr="00E76267" w:rsidRDefault="00EB246D" w:rsidP="00EB246D">
      <w:pPr>
        <w:pStyle w:val="12"/>
        <w:keepNext/>
        <w:keepLines/>
        <w:spacing w:after="0" w:line="360" w:lineRule="auto"/>
        <w:jc w:val="both"/>
        <w:rPr>
          <w:rFonts w:ascii="Times New Roman" w:hAnsi="Times New Roman" w:cs="Times New Roman"/>
          <w:b w:val="0"/>
          <w:sz w:val="24"/>
          <w:szCs w:val="24"/>
        </w:rPr>
      </w:pPr>
      <w:r w:rsidRPr="00E76267">
        <w:rPr>
          <w:rFonts w:ascii="Times New Roman" w:hAnsi="Times New Roman" w:cs="Times New Roman"/>
          <w:sz w:val="24"/>
          <w:szCs w:val="24"/>
        </w:rPr>
        <w:br/>
      </w:r>
      <w:bookmarkEnd w:id="6"/>
      <w:r w:rsidRPr="00E76267">
        <w:rPr>
          <w:rFonts w:ascii="Times New Roman" w:hAnsi="Times New Roman" w:cs="Times New Roman"/>
          <w:b w:val="0"/>
          <w:sz w:val="24"/>
          <w:szCs w:val="24"/>
        </w:rPr>
        <w:t xml:space="preserve">         2.2</w:t>
      </w:r>
      <w:r>
        <w:rPr>
          <w:rFonts w:ascii="Times New Roman" w:hAnsi="Times New Roman" w:cs="Times New Roman"/>
          <w:b w:val="0"/>
          <w:sz w:val="24"/>
          <w:szCs w:val="24"/>
        </w:rPr>
        <w:t>1</w:t>
      </w:r>
      <w:r w:rsidRPr="00E76267">
        <w:rPr>
          <w:rFonts w:ascii="Times New Roman" w:hAnsi="Times New Roman" w:cs="Times New Roman"/>
          <w:b w:val="0"/>
          <w:sz w:val="24"/>
          <w:szCs w:val="24"/>
        </w:rPr>
        <w:t>. В процессе предоставления муниципальной услуги:</w:t>
      </w:r>
    </w:p>
    <w:p w:rsidR="00EB246D" w:rsidRPr="00E76267" w:rsidRDefault="00EB246D" w:rsidP="00EB246D">
      <w:pPr>
        <w:pStyle w:val="12"/>
        <w:keepNext/>
        <w:keepLines/>
        <w:spacing w:after="0" w:line="360" w:lineRule="auto"/>
        <w:rPr>
          <w:rFonts w:ascii="Times New Roman" w:hAnsi="Times New Roman" w:cs="Times New Roman"/>
          <w:sz w:val="24"/>
          <w:szCs w:val="24"/>
        </w:rPr>
      </w:pPr>
    </w:p>
    <w:p w:rsidR="00EB246D" w:rsidRPr="00E76267" w:rsidRDefault="00EB246D" w:rsidP="00EB246D">
      <w:pPr>
        <w:pStyle w:val="1"/>
        <w:numPr>
          <w:ilvl w:val="0"/>
          <w:numId w:val="6"/>
        </w:numPr>
        <w:tabs>
          <w:tab w:val="left" w:pos="732"/>
        </w:tabs>
        <w:ind w:firstLine="442"/>
        <w:jc w:val="both"/>
        <w:rPr>
          <w:rFonts w:ascii="Times New Roman" w:hAnsi="Times New Roman" w:cs="Times New Roman"/>
          <w:sz w:val="24"/>
          <w:szCs w:val="24"/>
        </w:rPr>
      </w:pPr>
      <w:r w:rsidRPr="00E76267">
        <w:rPr>
          <w:rFonts w:ascii="Times New Roman" w:hAnsi="Times New Roman" w:cs="Times New Roman"/>
          <w:sz w:val="24"/>
          <w:szCs w:val="24"/>
        </w:rPr>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246D" w:rsidRPr="00E76267" w:rsidRDefault="00EB246D" w:rsidP="00EB246D">
      <w:pPr>
        <w:pStyle w:val="1"/>
        <w:numPr>
          <w:ilvl w:val="0"/>
          <w:numId w:val="6"/>
        </w:numPr>
        <w:tabs>
          <w:tab w:val="left" w:pos="742"/>
        </w:tabs>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r w:rsidRPr="00E76267">
        <w:rPr>
          <w:rFonts w:ascii="Times New Roman" w:hAnsi="Times New Roman" w:cs="Times New Roman"/>
          <w:color w:val="auto"/>
          <w:sz w:val="24"/>
          <w:szCs w:val="24"/>
        </w:rPr>
        <w:t>статьи 7</w:t>
      </w:r>
      <w:r w:rsidRPr="00E76267">
        <w:rPr>
          <w:rFonts w:ascii="Times New Roman" w:hAnsi="Times New Roman" w:cs="Times New Roman"/>
          <w:color w:val="0000EE"/>
          <w:sz w:val="24"/>
          <w:szCs w:val="24"/>
        </w:rPr>
        <w:t xml:space="preserve"> </w:t>
      </w:r>
      <w:r w:rsidRPr="00E76267">
        <w:rPr>
          <w:rFonts w:ascii="Times New Roman" w:hAnsi="Times New Roman" w:cs="Times New Roman"/>
          <w:sz w:val="24"/>
          <w:szCs w:val="24"/>
        </w:rPr>
        <w:t xml:space="preserve">Федерального закона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210-ФЗ;</w:t>
      </w:r>
    </w:p>
    <w:p w:rsidR="00EB246D" w:rsidRPr="00E76267" w:rsidRDefault="00EB246D" w:rsidP="00EB246D">
      <w:pPr>
        <w:pStyle w:val="1"/>
        <w:numPr>
          <w:ilvl w:val="0"/>
          <w:numId w:val="6"/>
        </w:numPr>
        <w:tabs>
          <w:tab w:val="left" w:pos="732"/>
        </w:tabs>
        <w:ind w:firstLine="442"/>
        <w:jc w:val="both"/>
        <w:rPr>
          <w:rFonts w:ascii="Times New Roman" w:hAnsi="Times New Roman" w:cs="Times New Roman"/>
          <w:sz w:val="24"/>
          <w:szCs w:val="24"/>
        </w:rPr>
      </w:pPr>
      <w:r w:rsidRPr="00E76267">
        <w:rPr>
          <w:rFonts w:ascii="Times New Roman" w:hAnsi="Times New Roman" w:cs="Times New Roman"/>
          <w:sz w:val="24"/>
          <w:szCs w:val="24"/>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EB246D" w:rsidRDefault="00EB246D" w:rsidP="00EB246D">
      <w:pPr>
        <w:pStyle w:val="1"/>
        <w:numPr>
          <w:ilvl w:val="0"/>
          <w:numId w:val="6"/>
        </w:numPr>
        <w:tabs>
          <w:tab w:val="left" w:pos="682"/>
        </w:tabs>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EB246D" w:rsidRPr="00E76267" w:rsidRDefault="00EB246D" w:rsidP="00EB246D">
      <w:pPr>
        <w:pStyle w:val="1"/>
        <w:tabs>
          <w:tab w:val="left" w:pos="678"/>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Pr="00E76267">
        <w:rPr>
          <w:rFonts w:ascii="Times New Roman" w:hAnsi="Times New Roman" w:cs="Times New Roman"/>
          <w:sz w:val="24"/>
          <w:szCs w:val="24"/>
        </w:rPr>
        <w:t xml:space="preserve"> запрещается требовать представления документов и информации, отсутствие и </w:t>
      </w:r>
      <w:r w:rsidRPr="00E76267">
        <w:rPr>
          <w:rFonts w:ascii="Times New Roman" w:hAnsi="Times New Roman" w:cs="Times New Roman"/>
          <w:sz w:val="24"/>
          <w:szCs w:val="24"/>
        </w:rPr>
        <w:lastRenderedPageBreak/>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B246D" w:rsidRPr="00E76267" w:rsidRDefault="00EB246D" w:rsidP="00EB246D">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B246D" w:rsidRPr="00E76267" w:rsidRDefault="00EB246D" w:rsidP="00EB246D">
      <w:pPr>
        <w:pStyle w:val="1"/>
        <w:tabs>
          <w:tab w:val="left" w:pos="678"/>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B246D" w:rsidRPr="00E76267" w:rsidRDefault="00EB246D" w:rsidP="00EB246D">
      <w:pPr>
        <w:pStyle w:val="1"/>
        <w:tabs>
          <w:tab w:val="left" w:pos="687"/>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246D" w:rsidRPr="00E76267" w:rsidRDefault="00EB246D" w:rsidP="00EB246D">
      <w:pPr>
        <w:pStyle w:val="1"/>
        <w:tabs>
          <w:tab w:val="left" w:pos="654"/>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гражданского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EB246D" w:rsidRPr="00E76267" w:rsidRDefault="00EB246D" w:rsidP="00EB246D">
      <w:pPr>
        <w:pStyle w:val="1"/>
        <w:tabs>
          <w:tab w:val="left" w:pos="654"/>
        </w:tabs>
        <w:spacing w:after="0" w:line="360" w:lineRule="auto"/>
        <w:ind w:left="442" w:firstLine="0"/>
        <w:jc w:val="both"/>
        <w:rPr>
          <w:rFonts w:ascii="Times New Roman" w:hAnsi="Times New Roman" w:cs="Times New Roman"/>
          <w:sz w:val="24"/>
          <w:szCs w:val="24"/>
        </w:rPr>
      </w:pPr>
    </w:p>
    <w:p w:rsidR="00EB246D" w:rsidRPr="00E76267" w:rsidRDefault="00EB246D" w:rsidP="00EB246D">
      <w:pPr>
        <w:pStyle w:val="12"/>
        <w:keepNext/>
        <w:keepLines/>
        <w:spacing w:after="400" w:line="264" w:lineRule="auto"/>
        <w:rPr>
          <w:rFonts w:ascii="Times New Roman" w:hAnsi="Times New Roman" w:cs="Times New Roman"/>
          <w:sz w:val="24"/>
          <w:szCs w:val="24"/>
        </w:rPr>
      </w:pPr>
      <w:bookmarkStart w:id="7" w:name="bookmark16"/>
      <w:r w:rsidRPr="00E76267">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bookmarkEnd w:id="7"/>
    </w:p>
    <w:p w:rsidR="00EB246D" w:rsidRPr="00E76267" w:rsidRDefault="00EB246D" w:rsidP="00EB246D">
      <w:pPr>
        <w:pStyle w:val="1"/>
        <w:tabs>
          <w:tab w:val="left" w:pos="782"/>
        </w:tabs>
        <w:spacing w:after="0"/>
        <w:ind w:firstLine="0"/>
        <w:jc w:val="both"/>
        <w:rPr>
          <w:rFonts w:ascii="Times New Roman" w:hAnsi="Times New Roman" w:cs="Times New Roman"/>
          <w:color w:val="auto"/>
          <w:sz w:val="24"/>
          <w:szCs w:val="24"/>
        </w:rPr>
      </w:pPr>
      <w:r w:rsidRPr="00E76267">
        <w:rPr>
          <w:rFonts w:ascii="Times New Roman" w:hAnsi="Times New Roman" w:cs="Times New Roman"/>
          <w:color w:val="auto"/>
          <w:sz w:val="24"/>
          <w:szCs w:val="24"/>
        </w:rPr>
        <w:t xml:space="preserve">          2.2</w:t>
      </w:r>
      <w:r>
        <w:rPr>
          <w:rFonts w:ascii="Times New Roman" w:hAnsi="Times New Roman" w:cs="Times New Roman"/>
          <w:color w:val="auto"/>
          <w:sz w:val="24"/>
          <w:szCs w:val="24"/>
        </w:rPr>
        <w:t>2</w:t>
      </w:r>
      <w:r w:rsidRPr="00E76267">
        <w:rPr>
          <w:rFonts w:ascii="Times New Roman" w:hAnsi="Times New Roman" w:cs="Times New Roman"/>
          <w:color w:val="auto"/>
          <w:sz w:val="24"/>
          <w:szCs w:val="24"/>
        </w:rPr>
        <w:t>.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 за исключением обращений за получением муниципальной услуги в электронной форме и случаев возврата принятых документов, предусмотренных пунктом 2.2</w:t>
      </w:r>
      <w:r>
        <w:rPr>
          <w:rFonts w:ascii="Times New Roman" w:hAnsi="Times New Roman" w:cs="Times New Roman"/>
          <w:color w:val="auto"/>
          <w:sz w:val="24"/>
          <w:szCs w:val="24"/>
        </w:rPr>
        <w:t>3.</w:t>
      </w:r>
      <w:r w:rsidRPr="00E76267">
        <w:rPr>
          <w:rFonts w:ascii="Times New Roman" w:hAnsi="Times New Roman" w:cs="Times New Roman"/>
          <w:color w:val="auto"/>
          <w:sz w:val="24"/>
          <w:szCs w:val="24"/>
        </w:rPr>
        <w:t xml:space="preserve"> </w:t>
      </w:r>
      <w:r>
        <w:rPr>
          <w:rFonts w:ascii="Times New Roman" w:hAnsi="Times New Roman" w:cs="Times New Roman"/>
          <w:color w:val="auto"/>
          <w:sz w:val="24"/>
          <w:szCs w:val="24"/>
        </w:rPr>
        <w:t>Административного р</w:t>
      </w:r>
      <w:r w:rsidRPr="00E76267">
        <w:rPr>
          <w:rFonts w:ascii="Times New Roman" w:hAnsi="Times New Roman" w:cs="Times New Roman"/>
          <w:color w:val="auto"/>
          <w:sz w:val="24"/>
          <w:szCs w:val="24"/>
        </w:rPr>
        <w:t>егламента.</w:t>
      </w:r>
    </w:p>
    <w:p w:rsidR="00EB246D" w:rsidRDefault="00EB246D" w:rsidP="00EB246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случае если при обращении за получением муниципальной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w:t>
      </w:r>
      <w:r w:rsidRPr="00E76267">
        <w:rPr>
          <w:rFonts w:ascii="Times New Roman" w:hAnsi="Times New Roman" w:cs="Times New Roman"/>
          <w:color w:val="auto"/>
          <w:sz w:val="24"/>
          <w:szCs w:val="24"/>
        </w:rPr>
        <w:t xml:space="preserve">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hyperlink r:id="rId6">
        <w:r w:rsidRPr="00E76267">
          <w:rPr>
            <w:rFonts w:ascii="Times New Roman" w:hAnsi="Times New Roman" w:cs="Times New Roman"/>
            <w:color w:val="auto"/>
            <w:sz w:val="24"/>
            <w:szCs w:val="24"/>
          </w:rPr>
          <w:t xml:space="preserve">Федерального закона от 06.04.2011 </w:t>
        </w:r>
        <w:r w:rsidRPr="00E76267">
          <w:rPr>
            <w:rFonts w:ascii="Times New Roman" w:hAnsi="Times New Roman" w:cs="Times New Roman"/>
            <w:color w:val="auto"/>
            <w:sz w:val="24"/>
            <w:szCs w:val="24"/>
            <w:lang w:val="en-US" w:eastAsia="en-US" w:bidi="en-US"/>
          </w:rPr>
          <w:t>N</w:t>
        </w:r>
        <w:r w:rsidRPr="00E76267">
          <w:rPr>
            <w:rFonts w:ascii="Times New Roman" w:hAnsi="Times New Roman" w:cs="Times New Roman"/>
            <w:color w:val="auto"/>
            <w:sz w:val="24"/>
            <w:szCs w:val="24"/>
            <w:lang w:eastAsia="en-US" w:bidi="en-US"/>
          </w:rPr>
          <w:t xml:space="preserve"> </w:t>
        </w:r>
        <w:r w:rsidRPr="00E76267">
          <w:rPr>
            <w:rFonts w:ascii="Times New Roman" w:hAnsi="Times New Roman" w:cs="Times New Roman"/>
            <w:color w:val="auto"/>
            <w:sz w:val="24"/>
            <w:szCs w:val="24"/>
          </w:rPr>
          <w:t>63-ФЗ "Об электронной подписи", которые послужили основанием для принятия</w:t>
        </w:r>
      </w:hyperlink>
      <w:r w:rsidRPr="00E76267">
        <w:rPr>
          <w:rFonts w:ascii="Times New Roman" w:hAnsi="Times New Roman" w:cs="Times New Roman"/>
          <w:sz w:val="24"/>
          <w:szCs w:val="24"/>
        </w:rPr>
        <w:t xml:space="preserve">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p>
    <w:p w:rsidR="00EB246D" w:rsidRDefault="00EB246D" w:rsidP="00EB246D">
      <w:pPr>
        <w:pStyle w:val="1"/>
        <w:tabs>
          <w:tab w:val="left" w:pos="774"/>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2.23</w:t>
      </w:r>
      <w:r w:rsidRPr="00E76267">
        <w:rPr>
          <w:rFonts w:ascii="Times New Roman" w:hAnsi="Times New Roman" w:cs="Times New Roman"/>
          <w:sz w:val="24"/>
          <w:szCs w:val="24"/>
        </w:rPr>
        <w:t xml:space="preserve">.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w:t>
      </w:r>
      <w:r w:rsidRPr="00E76267">
        <w:rPr>
          <w:rFonts w:ascii="Times New Roman" w:hAnsi="Times New Roman" w:cs="Times New Roman"/>
          <w:sz w:val="24"/>
          <w:szCs w:val="24"/>
        </w:rPr>
        <w:lastRenderedPageBreak/>
        <w:t xml:space="preserve">не соответствует положениям пункта 2.13.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подано в иной уполномоченный орган или к заявлению не приложены документы, предоставляемые в соответствии с пунктом 2.12.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При этом уполномоченным органом должны быть указаны причины возврата заявления о предоставлении земельного участка.</w:t>
      </w:r>
    </w:p>
    <w:p w:rsidR="00EB246D" w:rsidRDefault="00EB246D" w:rsidP="00EB246D">
      <w:pPr>
        <w:pStyle w:val="1"/>
        <w:tabs>
          <w:tab w:val="left" w:pos="774"/>
        </w:tabs>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В случае возврата заявления муниципальная услуга не предоставляется, а соответствующее заявление по существу не рассматривается.</w:t>
      </w:r>
    </w:p>
    <w:p w:rsidR="00EB246D" w:rsidRPr="00E76267" w:rsidRDefault="00EB246D" w:rsidP="00EB246D">
      <w:pPr>
        <w:pStyle w:val="1"/>
        <w:tabs>
          <w:tab w:val="left" w:pos="774"/>
        </w:tabs>
        <w:spacing w:after="0"/>
        <w:ind w:firstLine="0"/>
        <w:jc w:val="both"/>
        <w:rPr>
          <w:rFonts w:ascii="Times New Roman" w:hAnsi="Times New Roman" w:cs="Times New Roman"/>
          <w:sz w:val="24"/>
          <w:szCs w:val="24"/>
        </w:rPr>
      </w:pPr>
    </w:p>
    <w:p w:rsidR="00EB246D" w:rsidRPr="00E76267" w:rsidRDefault="00EB246D" w:rsidP="00EB246D">
      <w:pPr>
        <w:pStyle w:val="12"/>
        <w:keepNext/>
        <w:keepLines/>
        <w:spacing w:after="380" w:line="264" w:lineRule="auto"/>
        <w:rPr>
          <w:rFonts w:ascii="Times New Roman" w:hAnsi="Times New Roman" w:cs="Times New Roman"/>
          <w:sz w:val="24"/>
          <w:szCs w:val="24"/>
        </w:rPr>
      </w:pPr>
      <w:bookmarkStart w:id="8" w:name="bookmark18"/>
      <w:r w:rsidRPr="00E7626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bookmarkEnd w:id="8"/>
    </w:p>
    <w:p w:rsidR="00EB246D" w:rsidRDefault="00EB246D" w:rsidP="00EB246D">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4</w:t>
      </w:r>
      <w:r w:rsidRPr="00E76267">
        <w:rPr>
          <w:rFonts w:ascii="Times New Roman" w:hAnsi="Times New Roman" w:cs="Times New Roman"/>
          <w:sz w:val="24"/>
          <w:szCs w:val="24"/>
        </w:rPr>
        <w:t>. Основания для приостановления предоставления муниципальной услуги при рассмотрении соответствующих заявлений не предусмотрены.</w:t>
      </w:r>
    </w:p>
    <w:p w:rsidR="00EB246D" w:rsidRPr="00E76267" w:rsidRDefault="00EB246D" w:rsidP="00EB246D">
      <w:pPr>
        <w:pStyle w:val="1"/>
        <w:tabs>
          <w:tab w:val="left" w:pos="778"/>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825"/>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5</w:t>
      </w:r>
      <w:r w:rsidRPr="00E76267">
        <w:rPr>
          <w:rFonts w:ascii="Times New Roman" w:hAnsi="Times New Roman" w:cs="Times New Roman"/>
          <w:sz w:val="24"/>
          <w:szCs w:val="24"/>
        </w:rPr>
        <w:t>.   Перечень оснований для отказа в предоставлении муниципальной услуги:</w:t>
      </w:r>
    </w:p>
    <w:p w:rsidR="00EB246D" w:rsidRPr="00E76267" w:rsidRDefault="00EB246D" w:rsidP="00EB246D">
      <w:pPr>
        <w:pStyle w:val="1"/>
        <w:tabs>
          <w:tab w:val="left" w:pos="825"/>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numPr>
          <w:ilvl w:val="0"/>
          <w:numId w:val="7"/>
        </w:numPr>
        <w:tabs>
          <w:tab w:val="left" w:pos="694"/>
        </w:tabs>
        <w:spacing w:after="0" w:line="240" w:lineRule="auto"/>
        <w:ind w:firstLine="442"/>
        <w:jc w:val="both"/>
        <w:rPr>
          <w:rFonts w:ascii="Times New Roman" w:hAnsi="Times New Roman" w:cs="Times New Roman"/>
          <w:sz w:val="24"/>
          <w:szCs w:val="24"/>
        </w:rPr>
      </w:pPr>
      <w:r w:rsidRPr="00940219">
        <w:rPr>
          <w:rFonts w:ascii="Times New Roman" w:hAnsi="Times New Roman" w:cs="Times New Roman"/>
          <w:color w:val="auto"/>
          <w:sz w:val="24"/>
          <w:szCs w:val="24"/>
        </w:rPr>
        <w:t xml:space="preserve">несоответствие заявления и прилагаемых к нему документов требованиям, установленным подпунктами 2.12., 2.13. </w:t>
      </w:r>
      <w:r>
        <w:rPr>
          <w:rFonts w:ascii="Times New Roman" w:hAnsi="Times New Roman" w:cs="Times New Roman"/>
          <w:color w:val="auto"/>
          <w:sz w:val="24"/>
          <w:szCs w:val="24"/>
        </w:rPr>
        <w:t>Административного р</w:t>
      </w:r>
      <w:r w:rsidRPr="00940219">
        <w:rPr>
          <w:rFonts w:ascii="Times New Roman" w:hAnsi="Times New Roman" w:cs="Times New Roman"/>
          <w:color w:val="auto"/>
          <w:sz w:val="24"/>
          <w:szCs w:val="24"/>
        </w:rPr>
        <w:t>егламента, или непредставление (представление не в полном объеме) указанных документов</w:t>
      </w:r>
      <w:r w:rsidRPr="00E76267">
        <w:rPr>
          <w:rFonts w:ascii="Times New Roman" w:hAnsi="Times New Roman" w:cs="Times New Roman"/>
          <w:sz w:val="24"/>
          <w:szCs w:val="24"/>
        </w:rPr>
        <w:t>;</w:t>
      </w:r>
    </w:p>
    <w:p w:rsidR="00EB246D" w:rsidRPr="00E76267" w:rsidRDefault="00EB246D" w:rsidP="00EB246D">
      <w:pPr>
        <w:pStyle w:val="1"/>
        <w:numPr>
          <w:ilvl w:val="0"/>
          <w:numId w:val="7"/>
        </w:numPr>
        <w:tabs>
          <w:tab w:val="left" w:pos="694"/>
        </w:tabs>
        <w:spacing w:after="0" w:line="240" w:lineRule="auto"/>
        <w:ind w:firstLine="442"/>
        <w:jc w:val="both"/>
        <w:rPr>
          <w:rFonts w:ascii="Times New Roman" w:hAnsi="Times New Roman" w:cs="Times New Roman"/>
          <w:sz w:val="24"/>
          <w:szCs w:val="24"/>
        </w:rPr>
      </w:pPr>
      <w:r w:rsidRPr="00940219">
        <w:rPr>
          <w:rFonts w:ascii="Times New Roman" w:hAnsi="Times New Roman" w:cs="Times New Roman"/>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r w:rsidRPr="00E76267">
        <w:rPr>
          <w:rFonts w:ascii="Times New Roman" w:hAnsi="Times New Roman" w:cs="Times New Roman"/>
          <w:sz w:val="24"/>
          <w:szCs w:val="24"/>
        </w:rPr>
        <w:t>;</w:t>
      </w:r>
    </w:p>
    <w:p w:rsidR="00EB246D" w:rsidRPr="00940219" w:rsidRDefault="00EB246D" w:rsidP="00EB246D">
      <w:pPr>
        <w:pStyle w:val="1"/>
        <w:numPr>
          <w:ilvl w:val="0"/>
          <w:numId w:val="7"/>
        </w:numPr>
        <w:tabs>
          <w:tab w:val="left" w:pos="694"/>
        </w:tabs>
        <w:spacing w:after="0" w:line="240" w:lineRule="auto"/>
        <w:ind w:firstLine="442"/>
        <w:jc w:val="both"/>
        <w:rPr>
          <w:rFonts w:ascii="Times New Roman" w:hAnsi="Times New Roman" w:cs="Times New Roman"/>
          <w:color w:val="auto"/>
          <w:sz w:val="24"/>
          <w:szCs w:val="24"/>
        </w:rPr>
      </w:pPr>
      <w:r w:rsidRPr="00940219">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sidRPr="00940219">
        <w:rPr>
          <w:rFonts w:ascii="Times New Roman" w:hAnsi="Times New Roman" w:cs="Times New Roman"/>
          <w:color w:val="auto"/>
          <w:sz w:val="24"/>
          <w:szCs w:val="24"/>
        </w:rPr>
        <w:t>;</w:t>
      </w:r>
    </w:p>
    <w:p w:rsidR="00EB246D" w:rsidRPr="00D7785D" w:rsidRDefault="00EB246D" w:rsidP="00EB246D">
      <w:pPr>
        <w:pStyle w:val="1"/>
        <w:numPr>
          <w:ilvl w:val="0"/>
          <w:numId w:val="7"/>
        </w:numPr>
        <w:tabs>
          <w:tab w:val="left" w:pos="694"/>
        </w:tabs>
        <w:spacing w:after="0" w:line="240" w:lineRule="auto"/>
        <w:ind w:firstLine="442"/>
        <w:jc w:val="both"/>
        <w:rPr>
          <w:rFonts w:ascii="Times New Roman" w:hAnsi="Times New Roman" w:cs="Times New Roman"/>
          <w:color w:val="auto"/>
          <w:sz w:val="24"/>
          <w:szCs w:val="24"/>
        </w:rPr>
      </w:pPr>
      <w:r w:rsidRPr="00D7785D">
        <w:rPr>
          <w:rFonts w:ascii="Times New Roman" w:hAnsi="Times New Roman" w:cs="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EB246D" w:rsidRPr="00D7785D" w:rsidRDefault="00EB246D" w:rsidP="00EB246D">
      <w:pPr>
        <w:pStyle w:val="1"/>
        <w:tabs>
          <w:tab w:val="left" w:pos="694"/>
        </w:tabs>
        <w:spacing w:after="0" w:line="240" w:lineRule="auto"/>
        <w:ind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D7785D">
        <w:rPr>
          <w:rFonts w:ascii="Times New Roman" w:hAnsi="Times New Roman" w:cs="Times New Roman"/>
          <w:color w:val="auto"/>
          <w:sz w:val="24"/>
          <w:szCs w:val="24"/>
        </w:rPr>
        <w:t>5)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B246D" w:rsidRPr="00F575E5" w:rsidRDefault="00EB246D" w:rsidP="00EB246D">
      <w:pPr>
        <w:pStyle w:val="1"/>
        <w:tabs>
          <w:tab w:val="left" w:pos="694"/>
        </w:tabs>
        <w:spacing w:after="0" w:line="240" w:lineRule="auto"/>
        <w:ind w:firstLine="0"/>
        <w:jc w:val="both"/>
        <w:rPr>
          <w:rFonts w:ascii="Times New Roman" w:hAnsi="Times New Roman" w:cs="Times New Roman"/>
          <w:sz w:val="24"/>
          <w:szCs w:val="24"/>
        </w:rPr>
      </w:pPr>
      <w:r w:rsidRPr="00D7785D">
        <w:rPr>
          <w:rFonts w:ascii="Times New Roman" w:hAnsi="Times New Roman" w:cs="Times New Roman"/>
          <w:color w:val="auto"/>
          <w:sz w:val="24"/>
          <w:szCs w:val="24"/>
        </w:rPr>
        <w:t xml:space="preserve">        6) </w:t>
      </w:r>
      <w:r w:rsidRPr="00D7785D">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B246D" w:rsidRPr="00D7785D" w:rsidRDefault="00EB246D" w:rsidP="00EB246D">
      <w:pPr>
        <w:pStyle w:val="1"/>
        <w:tabs>
          <w:tab w:val="left" w:pos="694"/>
        </w:tabs>
        <w:spacing w:after="0" w:line="240" w:lineRule="auto"/>
        <w:ind w:firstLine="0"/>
        <w:jc w:val="both"/>
        <w:rPr>
          <w:rFonts w:ascii="Times New Roman" w:hAnsi="Times New Roman" w:cs="Times New Roman"/>
          <w:b/>
          <w:bCs/>
          <w:sz w:val="24"/>
          <w:szCs w:val="24"/>
        </w:rPr>
      </w:pPr>
      <w:r w:rsidRPr="00D7785D">
        <w:rPr>
          <w:rFonts w:ascii="Times New Roman" w:hAnsi="Times New Roman" w:cs="Times New Roman"/>
          <w:sz w:val="24"/>
          <w:szCs w:val="24"/>
        </w:rPr>
        <w:t xml:space="preserve">        7)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B246D" w:rsidRPr="00D7785D" w:rsidRDefault="00EB246D" w:rsidP="00EB246D">
      <w:pPr>
        <w:pStyle w:val="1"/>
        <w:tabs>
          <w:tab w:val="left" w:pos="694"/>
        </w:tabs>
        <w:spacing w:after="0" w:line="240" w:lineRule="auto"/>
        <w:ind w:left="440" w:firstLine="0"/>
        <w:jc w:val="both"/>
        <w:rPr>
          <w:rFonts w:ascii="Times New Roman" w:hAnsi="Times New Roman" w:cs="Times New Roman"/>
          <w:color w:val="auto"/>
          <w:sz w:val="24"/>
          <w:szCs w:val="24"/>
        </w:rPr>
      </w:pPr>
    </w:p>
    <w:p w:rsidR="00EB246D" w:rsidRPr="00D7785D" w:rsidRDefault="00EB246D" w:rsidP="00EB246D">
      <w:pPr>
        <w:pStyle w:val="1"/>
        <w:tabs>
          <w:tab w:val="left" w:pos="694"/>
        </w:tabs>
        <w:spacing w:after="0" w:line="240" w:lineRule="auto"/>
        <w:ind w:left="440" w:firstLine="0"/>
        <w:jc w:val="both"/>
        <w:rPr>
          <w:rFonts w:ascii="Times New Roman" w:hAnsi="Times New Roman" w:cs="Times New Roman"/>
          <w:color w:val="auto"/>
          <w:sz w:val="24"/>
          <w:szCs w:val="24"/>
        </w:rPr>
      </w:pPr>
    </w:p>
    <w:p w:rsidR="00EB246D" w:rsidRDefault="00EB246D" w:rsidP="00EB246D">
      <w:pPr>
        <w:pStyle w:val="1"/>
        <w:spacing w:after="400"/>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w:t>
      </w:r>
    </w:p>
    <w:p w:rsidR="00EB246D" w:rsidRDefault="00EB246D" w:rsidP="00EB246D">
      <w:pPr>
        <w:pStyle w:val="1"/>
        <w:spacing w:after="0" w:line="240" w:lineRule="auto"/>
        <w:ind w:firstLine="0"/>
        <w:jc w:val="both"/>
        <w:rPr>
          <w:rFonts w:ascii="Times New Roman" w:eastAsia="Calibri" w:hAnsi="Times New Roman" w:cs="Times New Roman"/>
          <w:kern w:val="2"/>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2.2</w:t>
      </w:r>
      <w:r>
        <w:rPr>
          <w:rFonts w:ascii="Times New Roman" w:hAnsi="Times New Roman" w:cs="Times New Roman"/>
          <w:sz w:val="24"/>
          <w:szCs w:val="24"/>
        </w:rPr>
        <w:t>6</w:t>
      </w:r>
      <w:r w:rsidRPr="00E76267">
        <w:rPr>
          <w:rFonts w:ascii="Times New Roman" w:hAnsi="Times New Roman" w:cs="Times New Roman"/>
          <w:sz w:val="24"/>
          <w:szCs w:val="24"/>
        </w:rPr>
        <w:t xml:space="preserve">.  </w:t>
      </w:r>
      <w:r>
        <w:rPr>
          <w:rFonts w:ascii="Times New Roman" w:eastAsia="Calibri" w:hAnsi="Times New Roman" w:cs="Times New Roman"/>
          <w:kern w:val="2"/>
          <w:sz w:val="24"/>
          <w:szCs w:val="24"/>
        </w:rPr>
        <w:t>У</w:t>
      </w:r>
      <w:r w:rsidRPr="008811E6">
        <w:rPr>
          <w:rFonts w:ascii="Times New Roman" w:eastAsia="Calibri" w:hAnsi="Times New Roman" w:cs="Times New Roman"/>
          <w:kern w:val="2"/>
          <w:sz w:val="24"/>
          <w:szCs w:val="24"/>
        </w:rPr>
        <w:t>слуги, которые являются необходимыми и обязательными для предоставления муниципальной услуги, отсутствуют.</w:t>
      </w:r>
    </w:p>
    <w:p w:rsidR="00EB246D" w:rsidRPr="008811E6" w:rsidRDefault="00EB246D" w:rsidP="00EB246D">
      <w:pPr>
        <w:pStyle w:val="1"/>
        <w:spacing w:after="0" w:line="240" w:lineRule="auto"/>
        <w:ind w:firstLine="0"/>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              </w:t>
      </w:r>
      <w:r w:rsidRPr="008811E6">
        <w:rPr>
          <w:rFonts w:ascii="Times New Roman" w:eastAsia="Calibri" w:hAnsi="Times New Roman" w:cs="Times New Roman"/>
          <w:kern w:val="2"/>
          <w:sz w:val="24"/>
          <w:szCs w:val="24"/>
        </w:rPr>
        <w:t>Плата за услуги, которые являются необходимыми и обязательными для предоставления муниципальной услуги, отсутствует.</w:t>
      </w:r>
    </w:p>
    <w:p w:rsidR="00EB246D" w:rsidRPr="00E76267" w:rsidRDefault="00EB246D" w:rsidP="00EB246D">
      <w:pPr>
        <w:pStyle w:val="1"/>
        <w:spacing w:after="400"/>
        <w:ind w:firstLine="0"/>
        <w:jc w:val="both"/>
        <w:rPr>
          <w:rFonts w:ascii="Times New Roman" w:hAnsi="Times New Roman" w:cs="Times New Roman"/>
          <w:sz w:val="24"/>
          <w:szCs w:val="24"/>
        </w:rPr>
      </w:pPr>
    </w:p>
    <w:p w:rsidR="00EB246D" w:rsidRDefault="00EB246D" w:rsidP="00EB246D">
      <w:pPr>
        <w:pStyle w:val="1"/>
        <w:spacing w:after="40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lastRenderedPageBreak/>
        <w:t xml:space="preserve">Порядок, размер и основания взимания государственной пошлины или иной платы, взимаемой за предоставление </w:t>
      </w:r>
      <w:r>
        <w:rPr>
          <w:rFonts w:ascii="Times New Roman" w:hAnsi="Times New Roman" w:cs="Times New Roman"/>
          <w:b/>
          <w:bCs/>
          <w:sz w:val="24"/>
          <w:szCs w:val="24"/>
        </w:rPr>
        <w:t>муниципаль</w:t>
      </w:r>
      <w:r w:rsidRPr="00E76267">
        <w:rPr>
          <w:rFonts w:ascii="Times New Roman" w:hAnsi="Times New Roman" w:cs="Times New Roman"/>
          <w:b/>
          <w:bCs/>
          <w:sz w:val="24"/>
          <w:szCs w:val="24"/>
        </w:rPr>
        <w:t>ной услуги</w:t>
      </w:r>
    </w:p>
    <w:p w:rsidR="00EB246D" w:rsidRPr="00E76267" w:rsidRDefault="00EB246D" w:rsidP="00EB246D">
      <w:pPr>
        <w:pStyle w:val="1"/>
        <w:spacing w:after="40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2.27.   </w:t>
      </w:r>
      <w:r w:rsidRPr="00E76267">
        <w:rPr>
          <w:rFonts w:ascii="Times New Roman" w:hAnsi="Times New Roman" w:cs="Times New Roman"/>
          <w:sz w:val="24"/>
          <w:szCs w:val="24"/>
        </w:rPr>
        <w:t xml:space="preserve"> Муниципальная услуга предоставляется бесплатно.</w:t>
      </w:r>
    </w:p>
    <w:p w:rsidR="00EB246D" w:rsidRPr="00E76267" w:rsidRDefault="00EB246D" w:rsidP="00EB246D">
      <w:pPr>
        <w:pStyle w:val="1"/>
        <w:spacing w:after="400"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B246D" w:rsidRPr="00E76267" w:rsidRDefault="00EB246D" w:rsidP="00EB246D">
      <w:pPr>
        <w:pStyle w:val="1"/>
        <w:tabs>
          <w:tab w:val="left" w:pos="799"/>
        </w:tabs>
        <w:spacing w:after="0" w:line="240" w:lineRule="auto"/>
        <w:ind w:left="62" w:firstLine="0"/>
        <w:jc w:val="both"/>
        <w:rPr>
          <w:rFonts w:ascii="Times New Roman" w:hAnsi="Times New Roman" w:cs="Times New Roman"/>
          <w:sz w:val="24"/>
          <w:szCs w:val="24"/>
        </w:rPr>
      </w:pPr>
      <w:r>
        <w:rPr>
          <w:rFonts w:ascii="Times New Roman" w:hAnsi="Times New Roman" w:cs="Times New Roman"/>
          <w:sz w:val="24"/>
          <w:szCs w:val="24"/>
        </w:rPr>
        <w:t xml:space="preserve">       2.28. </w:t>
      </w:r>
      <w:r w:rsidRPr="00E76267">
        <w:rPr>
          <w:rFonts w:ascii="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муниципальной услуги в </w:t>
      </w:r>
      <w:r>
        <w:rPr>
          <w:rFonts w:ascii="Times New Roman" w:hAnsi="Times New Roman" w:cs="Times New Roman"/>
          <w:sz w:val="24"/>
          <w:szCs w:val="24"/>
        </w:rPr>
        <w:t>а</w:t>
      </w:r>
      <w:r w:rsidRPr="00E76267">
        <w:rPr>
          <w:rFonts w:ascii="Times New Roman" w:hAnsi="Times New Roman" w:cs="Times New Roman"/>
          <w:sz w:val="24"/>
          <w:szCs w:val="24"/>
        </w:rPr>
        <w:t>дминистрации не должен превышать 15 минут.</w:t>
      </w:r>
    </w:p>
    <w:p w:rsidR="00EB246D" w:rsidRPr="00E76267" w:rsidRDefault="00EB246D" w:rsidP="00EB246D">
      <w:pPr>
        <w:pStyle w:val="1"/>
        <w:spacing w:after="480"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EB246D" w:rsidRPr="00E76267" w:rsidRDefault="00EB246D" w:rsidP="00EB246D">
      <w:pPr>
        <w:pStyle w:val="1"/>
        <w:spacing w:after="0"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EB246D" w:rsidRPr="00E76267" w:rsidRDefault="00EB246D" w:rsidP="00EB246D">
      <w:pPr>
        <w:pStyle w:val="1"/>
        <w:spacing w:after="0" w:line="252" w:lineRule="auto"/>
        <w:ind w:firstLine="0"/>
        <w:jc w:val="center"/>
        <w:rPr>
          <w:rFonts w:ascii="Times New Roman" w:hAnsi="Times New Roman" w:cs="Times New Roman"/>
          <w:sz w:val="24"/>
          <w:szCs w:val="24"/>
        </w:rPr>
      </w:pPr>
    </w:p>
    <w:p w:rsidR="00EB246D" w:rsidRPr="00E76267" w:rsidRDefault="00EB246D" w:rsidP="00EB246D">
      <w:pPr>
        <w:pStyle w:val="1"/>
        <w:tabs>
          <w:tab w:val="left" w:pos="804"/>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9</w:t>
      </w:r>
      <w:r w:rsidRPr="00E76267">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Регистрацию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r>
        <w:rPr>
          <w:rFonts w:ascii="Times New Roman" w:eastAsia="Times New Roman" w:hAnsi="Times New Roman" w:cs="Times New Roman"/>
          <w:kern w:val="2"/>
          <w:sz w:val="24"/>
          <w:szCs w:val="24"/>
        </w:rPr>
        <w:t>.</w:t>
      </w:r>
    </w:p>
    <w:p w:rsidR="00EB246D" w:rsidRPr="00E76267" w:rsidRDefault="00EB246D" w:rsidP="00EB246D">
      <w:pPr>
        <w:pStyle w:val="1"/>
        <w:tabs>
          <w:tab w:val="left" w:pos="81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2.30</w:t>
      </w:r>
      <w:r w:rsidRPr="00E76267">
        <w:rPr>
          <w:rFonts w:ascii="Times New Roman" w:hAnsi="Times New Roman" w:cs="Times New Roman"/>
          <w:sz w:val="24"/>
          <w:szCs w:val="24"/>
        </w:rPr>
        <w:t xml:space="preserve">. </w:t>
      </w:r>
      <w:r w:rsidRPr="008811E6">
        <w:rPr>
          <w:rFonts w:ascii="Times New Roman" w:eastAsia="Calibri" w:hAnsi="Times New Roman" w:cs="Times New Roman"/>
          <w:kern w:val="2"/>
          <w:sz w:val="24"/>
          <w:szCs w:val="24"/>
        </w:rPr>
        <w:t xml:space="preserve">Срок регистрации представленного в администрацию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w:t>
      </w:r>
      <w:r w:rsidRPr="008811E6">
        <w:rPr>
          <w:rFonts w:ascii="Times New Roman" w:eastAsia="Calibri" w:hAnsi="Times New Roman" w:cs="Times New Roman"/>
          <w:kern w:val="2"/>
          <w:sz w:val="24"/>
          <w:szCs w:val="24"/>
        </w:rPr>
        <w:t xml:space="preserve"> при непосредственном обращении заявителя </w:t>
      </w:r>
      <w:r w:rsidRPr="008811E6">
        <w:rPr>
          <w:rFonts w:ascii="Times New Roman" w:eastAsia="Times New Roman" w:hAnsi="Times New Roman" w:cs="Times New Roman"/>
          <w:kern w:val="2"/>
          <w:sz w:val="24"/>
          <w:szCs w:val="24"/>
        </w:rPr>
        <w:t xml:space="preserve">или его представителя </w:t>
      </w:r>
      <w:r w:rsidRPr="008811E6">
        <w:rPr>
          <w:rFonts w:ascii="Times New Roman" w:eastAsia="Calibri" w:hAnsi="Times New Roman" w:cs="Times New Roman"/>
          <w:kern w:val="2"/>
          <w:sz w:val="24"/>
          <w:szCs w:val="24"/>
        </w:rPr>
        <w:t xml:space="preserve">в администрацию не должен превышать </w:t>
      </w:r>
      <w:r>
        <w:rPr>
          <w:rFonts w:ascii="Times New Roman" w:eastAsia="Calibri" w:hAnsi="Times New Roman" w:cs="Times New Roman"/>
          <w:kern w:val="2"/>
          <w:sz w:val="24"/>
          <w:szCs w:val="24"/>
        </w:rPr>
        <w:t>один рабочий день с даты поступления запроса в администрацию, в том числе из МФЦ.</w:t>
      </w:r>
    </w:p>
    <w:p w:rsidR="00EB246D" w:rsidRDefault="00EB246D" w:rsidP="00EB246D">
      <w:pPr>
        <w:autoSpaceDE w:val="0"/>
        <w:autoSpaceDN w:val="0"/>
        <w:adjustRightInd w:val="0"/>
        <w:jc w:val="both"/>
        <w:rPr>
          <w:rFonts w:ascii="Times New Roman" w:eastAsia="Calibri" w:hAnsi="Times New Roman" w:cs="Times New Roman"/>
          <w:kern w:val="2"/>
        </w:rPr>
      </w:pPr>
      <w:r w:rsidRPr="00F575E5">
        <w:rPr>
          <w:rFonts w:ascii="Times New Roman" w:hAnsi="Times New Roman" w:cs="Times New Roman"/>
        </w:rPr>
        <w:t xml:space="preserve">        </w:t>
      </w:r>
      <w:r w:rsidRPr="00E76267">
        <w:rPr>
          <w:rFonts w:ascii="Times New Roman" w:hAnsi="Times New Roman" w:cs="Times New Roman"/>
        </w:rPr>
        <w:t xml:space="preserve"> 2.3</w:t>
      </w:r>
      <w:r>
        <w:rPr>
          <w:rFonts w:ascii="Times New Roman" w:hAnsi="Times New Roman" w:cs="Times New Roman"/>
        </w:rPr>
        <w:t>1</w:t>
      </w:r>
      <w:r w:rsidRPr="00E76267">
        <w:rPr>
          <w:rFonts w:ascii="Times New Roman" w:hAnsi="Times New Roman" w:cs="Times New Roman"/>
        </w:rPr>
        <w:t xml:space="preserve">. </w:t>
      </w:r>
      <w:r w:rsidRPr="008811E6">
        <w:rPr>
          <w:rFonts w:ascii="Times New Roman" w:eastAsia="Calibri" w:hAnsi="Times New Roman" w:cs="Times New Roman"/>
          <w:kern w:val="2"/>
        </w:rPr>
        <w:t xml:space="preserve">Днем регистрации </w:t>
      </w:r>
      <w:r>
        <w:rPr>
          <w:rFonts w:ascii="Times New Roman" w:eastAsia="Calibri" w:hAnsi="Times New Roman" w:cs="Times New Roman"/>
          <w:kern w:val="2"/>
        </w:rPr>
        <w:t>запроса (</w:t>
      </w:r>
      <w:r w:rsidRPr="008811E6">
        <w:rPr>
          <w:rFonts w:ascii="Times New Roman" w:eastAsia="Calibri" w:hAnsi="Times New Roman" w:cs="Times New Roman"/>
          <w:kern w:val="2"/>
        </w:rPr>
        <w:t>заявления</w:t>
      </w:r>
      <w:r>
        <w:rPr>
          <w:rFonts w:ascii="Times New Roman" w:eastAsia="Calibri" w:hAnsi="Times New Roman" w:cs="Times New Roman"/>
          <w:kern w:val="2"/>
        </w:rPr>
        <w:t>)</w:t>
      </w:r>
      <w:r w:rsidRPr="008811E6">
        <w:rPr>
          <w:rFonts w:ascii="Times New Roman" w:eastAsia="Calibri" w:hAnsi="Times New Roman" w:cs="Times New Roman"/>
          <w:kern w:val="2"/>
        </w:rPr>
        <w:t xml:space="preserve"> является день его поступления в администрацию (до 16-00). При поступлении </w:t>
      </w:r>
      <w:r>
        <w:rPr>
          <w:rFonts w:ascii="Times New Roman" w:eastAsia="Calibri" w:hAnsi="Times New Roman" w:cs="Times New Roman"/>
          <w:kern w:val="2"/>
        </w:rPr>
        <w:t>запроса (</w:t>
      </w:r>
      <w:r w:rsidRPr="008811E6">
        <w:rPr>
          <w:rFonts w:ascii="Times New Roman" w:eastAsia="Times New Roman" w:hAnsi="Times New Roman" w:cs="Times New Roman"/>
          <w:kern w:val="2"/>
        </w:rPr>
        <w:t>заявления</w:t>
      </w:r>
      <w:r>
        <w:rPr>
          <w:rFonts w:ascii="Times New Roman" w:eastAsia="Times New Roman" w:hAnsi="Times New Roman" w:cs="Times New Roman"/>
          <w:kern w:val="2"/>
        </w:rPr>
        <w:t>)</w:t>
      </w:r>
      <w:r w:rsidRPr="008811E6">
        <w:rPr>
          <w:rFonts w:ascii="Times New Roman" w:eastAsia="Calibri" w:hAnsi="Times New Roman" w:cs="Times New Roman"/>
          <w:kern w:val="2"/>
        </w:rPr>
        <w:t xml:space="preserve"> после 16-00 его регистрация осуществляется следующим рабочим днем.</w:t>
      </w:r>
    </w:p>
    <w:p w:rsidR="00EB246D" w:rsidRDefault="00EB246D" w:rsidP="00EB246D">
      <w:pPr>
        <w:autoSpaceDE w:val="0"/>
        <w:autoSpaceDN w:val="0"/>
        <w:adjustRightInd w:val="0"/>
        <w:ind w:firstLine="709"/>
        <w:jc w:val="both"/>
        <w:rPr>
          <w:rFonts w:ascii="Times New Roman" w:eastAsia="Calibri" w:hAnsi="Times New Roman" w:cs="Times New Roman"/>
          <w:kern w:val="2"/>
        </w:rPr>
      </w:pPr>
    </w:p>
    <w:p w:rsidR="00EB246D" w:rsidRDefault="00EB246D" w:rsidP="00EB246D">
      <w:pPr>
        <w:autoSpaceDE w:val="0"/>
        <w:autoSpaceDN w:val="0"/>
        <w:adjustRightInd w:val="0"/>
        <w:ind w:firstLine="709"/>
        <w:jc w:val="both"/>
        <w:rPr>
          <w:rFonts w:ascii="Times New Roman" w:eastAsia="Calibri" w:hAnsi="Times New Roman" w:cs="Times New Roman"/>
          <w:kern w:val="2"/>
        </w:rPr>
      </w:pPr>
    </w:p>
    <w:p w:rsidR="00EB246D" w:rsidRPr="00E76267" w:rsidRDefault="00EB246D" w:rsidP="00EB246D">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Требования к помещениям, в которых предоставляются муниципальная услуга, услуга,</w:t>
      </w:r>
      <w:r w:rsidR="005A3A13">
        <w:rPr>
          <w:rFonts w:ascii="Times New Roman" w:hAnsi="Times New Roman" w:cs="Times New Roman"/>
          <w:b/>
          <w:bCs/>
          <w:sz w:val="24"/>
          <w:szCs w:val="24"/>
        </w:rPr>
        <w:t xml:space="preserve"> предоставляемая организацией, </w:t>
      </w:r>
      <w:r w:rsidRPr="00E76267">
        <w:rPr>
          <w:rFonts w:ascii="Times New Roman" w:hAnsi="Times New Roman" w:cs="Times New Roman"/>
          <w:b/>
          <w:bCs/>
          <w:sz w:val="24"/>
          <w:szCs w:val="24"/>
        </w:rPr>
        <w:t xml:space="preserve">участвующей в предоставлении муниципальной </w:t>
      </w:r>
      <w:proofErr w:type="gramStart"/>
      <w:r w:rsidRPr="00E76267">
        <w:rPr>
          <w:rFonts w:ascii="Times New Roman" w:hAnsi="Times New Roman" w:cs="Times New Roman"/>
          <w:b/>
          <w:bCs/>
          <w:sz w:val="24"/>
          <w:szCs w:val="24"/>
        </w:rPr>
        <w:t>услуги,  к</w:t>
      </w:r>
      <w:proofErr w:type="gramEnd"/>
      <w:r w:rsidRPr="00E76267">
        <w:rPr>
          <w:rFonts w:ascii="Times New Roman" w:hAnsi="Times New Roman" w:cs="Times New Roman"/>
          <w:b/>
          <w:bCs/>
          <w:sz w:val="24"/>
          <w:szCs w:val="24"/>
        </w:rPr>
        <w:t xml:space="preserve">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EB246D" w:rsidRDefault="00EB246D" w:rsidP="00EB246D">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Pr="00E76267">
        <w:rPr>
          <w:rFonts w:ascii="Times New Roman" w:hAnsi="Times New Roman" w:cs="Times New Roman"/>
        </w:rPr>
        <w:t xml:space="preserve">  </w:t>
      </w:r>
      <w:r>
        <w:rPr>
          <w:rFonts w:ascii="Times New Roman" w:hAnsi="Times New Roman" w:cs="Times New Roman"/>
        </w:rPr>
        <w:t xml:space="preserve"> </w:t>
      </w:r>
      <w:r w:rsidRPr="00E76267">
        <w:rPr>
          <w:rFonts w:ascii="Times New Roman" w:hAnsi="Times New Roman" w:cs="Times New Roman"/>
        </w:rPr>
        <w:t xml:space="preserve"> 2.3</w:t>
      </w:r>
      <w:r>
        <w:rPr>
          <w:rFonts w:ascii="Times New Roman" w:hAnsi="Times New Roman" w:cs="Times New Roman"/>
        </w:rPr>
        <w:t>2</w:t>
      </w:r>
      <w:r w:rsidRPr="00E76267">
        <w:rPr>
          <w:rFonts w:ascii="Times New Roman" w:hAnsi="Times New Roman" w:cs="Times New Roman"/>
        </w:rPr>
        <w:t xml:space="preserve">. </w:t>
      </w:r>
      <w:r w:rsidRPr="008811E6">
        <w:rPr>
          <w:rFonts w:ascii="Times New Roman" w:eastAsia="Times New Roman" w:hAnsi="Times New Roman" w:cs="Times New Roman"/>
          <w:kern w:val="2"/>
        </w:rPr>
        <w:t>Вход в здание администрации оборудуется информационной табличкой (вывеской), содержащей информацию о полном наименовании администрации.</w:t>
      </w:r>
    </w:p>
    <w:p w:rsidR="00EB246D" w:rsidRPr="008811E6" w:rsidRDefault="00EB246D" w:rsidP="00EB246D">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Pr>
          <w:rFonts w:ascii="Times New Roman" w:hAnsi="Times New Roman" w:cs="Times New Roman"/>
        </w:rPr>
        <w:t xml:space="preserve">  2.33. </w:t>
      </w:r>
      <w:r w:rsidRPr="008811E6">
        <w:rPr>
          <w:rFonts w:ascii="Times New Roman" w:eastAsia="Times New Roman" w:hAnsi="Times New Roman" w:cs="Times New Roman"/>
          <w:kern w:val="2"/>
        </w:rPr>
        <w:t>Администрация обеспечивает инвалидам (включая инвалидов, использующих кресла-коляски и собак-проводников):</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lastRenderedPageBreak/>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EB246D" w:rsidRPr="008811E6" w:rsidRDefault="00EB246D" w:rsidP="00EB246D">
      <w:pPr>
        <w:ind w:firstLine="709"/>
        <w:jc w:val="both"/>
        <w:rPr>
          <w:rFonts w:ascii="Times New Roman" w:eastAsia="Calibri" w:hAnsi="Times New Roman" w:cs="Times New Roman"/>
        </w:rPr>
      </w:pPr>
      <w:r w:rsidRPr="008811E6">
        <w:rPr>
          <w:rFonts w:ascii="Times New Roman" w:eastAsia="Calibri" w:hAnsi="Times New Roman" w:cs="Times New Roman"/>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EB246D" w:rsidRPr="008811E6" w:rsidRDefault="00EB246D" w:rsidP="00EB246D">
      <w:pPr>
        <w:ind w:firstLine="709"/>
        <w:jc w:val="both"/>
        <w:rPr>
          <w:rFonts w:ascii="Times New Roman" w:eastAsia="Calibri" w:hAnsi="Times New Roman" w:cs="Times New Roman"/>
        </w:rPr>
      </w:pPr>
      <w:r w:rsidRPr="008811E6">
        <w:rPr>
          <w:rFonts w:ascii="Times New Roman" w:eastAsia="Calibri" w:hAnsi="Times New Roman" w:cs="Times New Roman"/>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811E6">
        <w:rPr>
          <w:rFonts w:ascii="Times New Roman" w:eastAsia="Calibri" w:hAnsi="Times New Roman" w:cs="Times New Roman"/>
        </w:rPr>
        <w:t>сурдопереводчика</w:t>
      </w:r>
      <w:proofErr w:type="spellEnd"/>
      <w:r w:rsidRPr="008811E6">
        <w:rPr>
          <w:rFonts w:ascii="Times New Roman" w:eastAsia="Calibri" w:hAnsi="Times New Roman" w:cs="Times New Roman"/>
        </w:rPr>
        <w:t xml:space="preserve"> и </w:t>
      </w:r>
      <w:proofErr w:type="spellStart"/>
      <w:r w:rsidRPr="008811E6">
        <w:rPr>
          <w:rFonts w:ascii="Times New Roman" w:eastAsia="Calibri" w:hAnsi="Times New Roman" w:cs="Times New Roman"/>
        </w:rPr>
        <w:t>тифлосурдопереводчика</w:t>
      </w:r>
      <w:proofErr w:type="spellEnd"/>
      <w:r w:rsidRPr="008811E6">
        <w:rPr>
          <w:rFonts w:ascii="Times New Roman" w:eastAsia="Calibri" w:hAnsi="Times New Roman" w:cs="Times New Roman"/>
        </w:rPr>
        <w:t>;</w:t>
      </w:r>
    </w:p>
    <w:p w:rsidR="00EB246D" w:rsidRPr="008811E6" w:rsidRDefault="00EB246D" w:rsidP="00EB246D">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6) условия для беспрепятственного доступа к месту предоставления муниципальной услуги;</w:t>
      </w:r>
    </w:p>
    <w:p w:rsidR="00EB246D" w:rsidRPr="008811E6" w:rsidRDefault="00EB246D" w:rsidP="00EB246D">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EB246D" w:rsidRPr="008811E6" w:rsidRDefault="00EB246D" w:rsidP="00EB246D">
      <w:pPr>
        <w:ind w:firstLine="709"/>
        <w:jc w:val="both"/>
        <w:rPr>
          <w:rFonts w:ascii="Times New Roman" w:eastAsia="Calibri" w:hAnsi="Times New Roman" w:cs="Times New Roman"/>
        </w:rPr>
      </w:pPr>
      <w:r w:rsidRPr="008811E6">
        <w:rPr>
          <w:rFonts w:ascii="Times New Roman" w:eastAsia="Calibri" w:hAnsi="Times New Roman" w:cs="Times New Roman"/>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Calibri" w:hAnsi="Times New Roman" w:cs="Times New Roman"/>
          <w:kern w:val="2"/>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w:t>
      </w:r>
      <w:r>
        <w:rPr>
          <w:rFonts w:ascii="Times New Roman" w:eastAsia="Calibri" w:hAnsi="Times New Roman" w:cs="Times New Roman"/>
          <w:kern w:val="2"/>
        </w:rPr>
        <w:t xml:space="preserve">ость на территории </w:t>
      </w:r>
      <w:proofErr w:type="spellStart"/>
      <w:r>
        <w:rPr>
          <w:rFonts w:ascii="Times New Roman" w:eastAsia="Calibri" w:hAnsi="Times New Roman" w:cs="Times New Roman"/>
          <w:kern w:val="2"/>
        </w:rPr>
        <w:t>Лоухского</w:t>
      </w:r>
      <w:proofErr w:type="spellEnd"/>
      <w:r w:rsidRPr="008811E6">
        <w:rPr>
          <w:rFonts w:ascii="Times New Roman" w:eastAsia="Calibri" w:hAnsi="Times New Roman" w:cs="Times New Roman"/>
          <w:kern w:val="2"/>
        </w:rPr>
        <w:t xml:space="preserve"> муниципального района, меры для обеспечения доступа инвалидов к месту предоставления муниципальной услуги </w:t>
      </w:r>
      <w:r w:rsidRPr="008811E6">
        <w:rPr>
          <w:rFonts w:ascii="Times New Roman" w:eastAsia="Times New Roman" w:hAnsi="Times New Roman" w:cs="Times New Roman"/>
        </w:rPr>
        <w:t>либо, когда это возможно, обеспечить предоставление необходимых услуг по месту жительства инвалида или в дистанционном режиме</w:t>
      </w:r>
      <w:r w:rsidRPr="008811E6">
        <w:rPr>
          <w:rFonts w:ascii="Times New Roman" w:eastAsia="Calibri" w:hAnsi="Times New Roman" w:cs="Times New Roman"/>
          <w:kern w:val="2"/>
        </w:rPr>
        <w:t>.</w:t>
      </w:r>
    </w:p>
    <w:p w:rsidR="00EB246D" w:rsidRDefault="00EB246D" w:rsidP="00EB246D">
      <w:pPr>
        <w:autoSpaceDE w:val="0"/>
        <w:autoSpaceDN w:val="0"/>
        <w:ind w:firstLine="709"/>
        <w:jc w:val="both"/>
        <w:rPr>
          <w:rFonts w:ascii="Times New Roman" w:eastAsia="Times New Roman" w:hAnsi="Times New Roman" w:cs="Times New Roman"/>
          <w:kern w:val="2"/>
        </w:rPr>
      </w:pPr>
      <w:r>
        <w:rPr>
          <w:rFonts w:ascii="Times New Roman" w:hAnsi="Times New Roman" w:cs="Times New Roman"/>
        </w:rPr>
        <w:t xml:space="preserve"> 2.34.  </w:t>
      </w:r>
      <w:r w:rsidRPr="008811E6">
        <w:rPr>
          <w:rFonts w:ascii="Times New Roman" w:eastAsia="Times New Roman" w:hAnsi="Times New Roman" w:cs="Times New Roman"/>
          <w:kern w:val="2"/>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2.35. </w:t>
      </w:r>
      <w:r w:rsidRPr="008811E6">
        <w:rPr>
          <w:rFonts w:ascii="Times New Roman" w:eastAsia="Times New Roman" w:hAnsi="Times New Roman" w:cs="Times New Roman"/>
          <w:kern w:val="2"/>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2.36. </w:t>
      </w:r>
      <w:r w:rsidRPr="008811E6">
        <w:rPr>
          <w:rFonts w:ascii="Times New Roman" w:eastAsia="Times New Roman" w:hAnsi="Times New Roman" w:cs="Times New Roman"/>
          <w:kern w:val="2"/>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EB246D"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2.37.  </w:t>
      </w:r>
      <w:r w:rsidRPr="008811E6">
        <w:rPr>
          <w:rFonts w:ascii="Times New Roman" w:eastAsia="Times New Roman" w:hAnsi="Times New Roman" w:cs="Times New Roman"/>
          <w:kern w:val="2"/>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B246D"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Места для заполнения документов оборудуются информационными стендами, стульями и столами для возможности оформления документов.</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2.38. </w:t>
      </w:r>
      <w:r w:rsidRPr="008811E6">
        <w:rPr>
          <w:rFonts w:ascii="Times New Roman" w:eastAsia="Times New Roman" w:hAnsi="Times New Roman" w:cs="Times New Roman"/>
          <w:kern w:val="2"/>
        </w:rPr>
        <w:t xml:space="preserve">Информационные стенды размещаются на видном, доступном для заявителей </w:t>
      </w:r>
      <w:r w:rsidRPr="008811E6">
        <w:rPr>
          <w:rFonts w:ascii="Times New Roman" w:eastAsia="Times New Roman" w:hAnsi="Times New Roman" w:cs="Times New Roman"/>
          <w:kern w:val="2"/>
        </w:rPr>
        <w:lastRenderedPageBreak/>
        <w:t>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Pr="00E76267" w:rsidRDefault="00EB246D" w:rsidP="00EB246D">
      <w:pPr>
        <w:pStyle w:val="1"/>
        <w:spacing w:line="252"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Показатели доступности и качества муниципальной услуги </w:t>
      </w:r>
    </w:p>
    <w:p w:rsidR="00EB246D" w:rsidRDefault="00EB246D" w:rsidP="00EB246D">
      <w:pPr>
        <w:pStyle w:val="1"/>
        <w:tabs>
          <w:tab w:val="left" w:pos="859"/>
        </w:tabs>
        <w:spacing w:after="0"/>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 xml:space="preserve">2.39.  </w:t>
      </w:r>
      <w:r w:rsidRPr="008811E6">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EB246D" w:rsidRDefault="00EB246D" w:rsidP="00EB246D">
      <w:pPr>
        <w:pStyle w:val="1"/>
        <w:tabs>
          <w:tab w:val="left" w:pos="859"/>
        </w:tabs>
        <w:spacing w:after="0"/>
        <w:ind w:left="442" w:firstLine="0"/>
        <w:jc w:val="both"/>
        <w:rPr>
          <w:rFonts w:ascii="Times New Roman" w:eastAsia="Times New Roman" w:hAnsi="Times New Roman" w:cs="Times New Roman"/>
          <w:kern w:val="2"/>
          <w:sz w:val="24"/>
          <w:szCs w:val="24"/>
        </w:rPr>
      </w:pPr>
    </w:p>
    <w:p w:rsidR="00EB246D" w:rsidRPr="00DF281C" w:rsidRDefault="00EB246D" w:rsidP="00EB246D">
      <w:pPr>
        <w:ind w:firstLine="709"/>
        <w:jc w:val="both"/>
        <w:rPr>
          <w:rFonts w:ascii="Times New Roman" w:hAnsi="Times New Roman" w:cs="Times New Roman"/>
        </w:rPr>
      </w:pPr>
      <w:r w:rsidRPr="00F12509">
        <w:rPr>
          <w:rFonts w:ascii="Times New Roman" w:hAnsi="Times New Roman" w:cs="Times New Roman"/>
        </w:rPr>
        <w:t xml:space="preserve">1) обеспечение информирования </w:t>
      </w:r>
      <w:r>
        <w:rPr>
          <w:rFonts w:ascii="Times New Roman" w:hAnsi="Times New Roman" w:cs="Times New Roman"/>
        </w:rPr>
        <w:t>по вопросам предоставления муниципальной услуги</w:t>
      </w:r>
      <w:r w:rsidRPr="00DF281C">
        <w:rPr>
          <w:rFonts w:ascii="Times New Roman" w:hAnsi="Times New Roman" w:cs="Times New Roman"/>
        </w:rPr>
        <w:t>:</w:t>
      </w:r>
    </w:p>
    <w:p w:rsidR="00EB246D" w:rsidRPr="00F12509" w:rsidRDefault="00EB246D" w:rsidP="00EB246D">
      <w:pPr>
        <w:ind w:firstLine="709"/>
        <w:jc w:val="both"/>
        <w:rPr>
          <w:rFonts w:ascii="Times New Roman" w:hAnsi="Times New Roman" w:cs="Times New Roman"/>
        </w:rPr>
      </w:pPr>
      <w:r>
        <w:rPr>
          <w:rFonts w:ascii="Times New Roman" w:hAnsi="Times New Roman" w:cs="Times New Roman"/>
        </w:rPr>
        <w:t xml:space="preserve">2) </w:t>
      </w:r>
      <w:r w:rsidRPr="00F12509">
        <w:rPr>
          <w:rFonts w:ascii="Times New Roman" w:hAnsi="Times New Roman" w:cs="Times New Roman"/>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EB246D" w:rsidRPr="00F12509" w:rsidRDefault="00EB246D" w:rsidP="00EB246D">
      <w:pPr>
        <w:ind w:firstLine="709"/>
        <w:jc w:val="both"/>
        <w:rPr>
          <w:rFonts w:ascii="Times New Roman" w:hAnsi="Times New Roman" w:cs="Times New Roman"/>
        </w:rPr>
      </w:pPr>
      <w:r>
        <w:rPr>
          <w:rFonts w:ascii="Times New Roman" w:hAnsi="Times New Roman" w:cs="Times New Roman"/>
        </w:rPr>
        <w:t xml:space="preserve">3) </w:t>
      </w:r>
      <w:r w:rsidRPr="00F12509">
        <w:rPr>
          <w:rFonts w:ascii="Times New Roman" w:hAnsi="Times New Roman" w:cs="Times New Roman"/>
        </w:rPr>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EB246D" w:rsidRDefault="00EB246D" w:rsidP="00EB246D">
      <w:pPr>
        <w:ind w:firstLine="709"/>
        <w:jc w:val="both"/>
        <w:rPr>
          <w:rFonts w:ascii="Times New Roman" w:hAnsi="Times New Roman" w:cs="Times New Roman"/>
        </w:rPr>
      </w:pPr>
      <w:r>
        <w:rPr>
          <w:rFonts w:ascii="Times New Roman" w:hAnsi="Times New Roman" w:cs="Times New Roman"/>
        </w:rPr>
        <w:t xml:space="preserve">4) </w:t>
      </w:r>
      <w:r w:rsidRPr="00F12509">
        <w:rPr>
          <w:rFonts w:ascii="Times New Roman" w:hAnsi="Times New Roman" w:cs="Times New Roman"/>
        </w:rPr>
        <w:t>возможность подачи заявления на получение муниципальной услуги и документов в электронной форме</w:t>
      </w:r>
      <w:r>
        <w:rPr>
          <w:rFonts w:ascii="Times New Roman" w:hAnsi="Times New Roman" w:cs="Times New Roman"/>
        </w:rPr>
        <w:t>.</w:t>
      </w:r>
    </w:p>
    <w:p w:rsidR="00EB246D" w:rsidRDefault="00EB246D" w:rsidP="00EB246D">
      <w:pPr>
        <w:ind w:firstLine="709"/>
        <w:jc w:val="both"/>
        <w:rPr>
          <w:rFonts w:ascii="Times New Roman" w:hAnsi="Times New Roman" w:cs="Times New Roman"/>
        </w:rPr>
      </w:pPr>
    </w:p>
    <w:p w:rsidR="00EB246D" w:rsidRDefault="00EB246D" w:rsidP="00EB246D">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2.40.  </w:t>
      </w:r>
      <w:r w:rsidRPr="008811E6">
        <w:rPr>
          <w:rFonts w:ascii="Times New Roman" w:eastAsia="Times New Roman" w:hAnsi="Times New Roman" w:cs="Times New Roman"/>
          <w:kern w:val="2"/>
        </w:rPr>
        <w:t xml:space="preserve">Основными показателями </w:t>
      </w:r>
      <w:r>
        <w:rPr>
          <w:rFonts w:ascii="Times New Roman" w:eastAsia="Times New Roman" w:hAnsi="Times New Roman" w:cs="Times New Roman"/>
          <w:kern w:val="2"/>
        </w:rPr>
        <w:t xml:space="preserve">качества </w:t>
      </w:r>
      <w:r w:rsidRPr="008811E6">
        <w:rPr>
          <w:rFonts w:ascii="Times New Roman" w:eastAsia="Times New Roman" w:hAnsi="Times New Roman" w:cs="Times New Roman"/>
          <w:kern w:val="2"/>
        </w:rPr>
        <w:t>муниципальной услуги являются</w:t>
      </w:r>
      <w:r>
        <w:rPr>
          <w:rFonts w:ascii="Times New Roman" w:eastAsia="Times New Roman" w:hAnsi="Times New Roman" w:cs="Times New Roman"/>
          <w:kern w:val="2"/>
        </w:rPr>
        <w:t>:</w:t>
      </w:r>
    </w:p>
    <w:p w:rsidR="00EB246D" w:rsidRDefault="00EB246D" w:rsidP="00EB246D">
      <w:pPr>
        <w:autoSpaceDE w:val="0"/>
        <w:autoSpaceDN w:val="0"/>
        <w:jc w:val="both"/>
        <w:rPr>
          <w:rFonts w:ascii="Times New Roman" w:eastAsia="Times New Roman" w:hAnsi="Times New Roman" w:cs="Times New Roman"/>
          <w:kern w:val="2"/>
        </w:rPr>
      </w:pPr>
    </w:p>
    <w:p w:rsidR="00EB246D" w:rsidRPr="00157535" w:rsidRDefault="00EB246D" w:rsidP="00EB246D">
      <w:pPr>
        <w:ind w:firstLine="709"/>
        <w:jc w:val="both"/>
        <w:rPr>
          <w:rFonts w:ascii="Times New Roman" w:hAnsi="Times New Roman" w:cs="Times New Roman"/>
        </w:rPr>
      </w:pPr>
      <w:r>
        <w:rPr>
          <w:rFonts w:ascii="Times New Roman" w:hAnsi="Times New Roman" w:cs="Times New Roman"/>
        </w:rPr>
        <w:t xml:space="preserve">1) </w:t>
      </w:r>
      <w:r w:rsidRPr="00157535">
        <w:rPr>
          <w:rFonts w:ascii="Times New Roman" w:hAnsi="Times New Roman" w:cs="Times New Roman"/>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EB246D" w:rsidRPr="00157535" w:rsidRDefault="00EB246D" w:rsidP="00EB246D">
      <w:pPr>
        <w:ind w:firstLine="709"/>
        <w:jc w:val="both"/>
        <w:rPr>
          <w:rFonts w:ascii="Times New Roman" w:hAnsi="Times New Roman" w:cs="Times New Roman"/>
        </w:rPr>
      </w:pPr>
      <w:r>
        <w:rPr>
          <w:rFonts w:ascii="Times New Roman" w:hAnsi="Times New Roman" w:cs="Times New Roman"/>
        </w:rPr>
        <w:t xml:space="preserve">2) </w:t>
      </w:r>
      <w:r w:rsidRPr="00157535">
        <w:rPr>
          <w:rFonts w:ascii="Times New Roman" w:hAnsi="Times New Roman" w:cs="Times New Roman"/>
        </w:rPr>
        <w:t>компетентность специалистов, предоставляющих муниципальную услугу, в вопросах предоставления муниципальной услуги;</w:t>
      </w:r>
    </w:p>
    <w:p w:rsidR="00EB246D" w:rsidRPr="00157535" w:rsidRDefault="00EB246D" w:rsidP="00EB246D">
      <w:pPr>
        <w:ind w:firstLine="709"/>
        <w:jc w:val="both"/>
        <w:rPr>
          <w:rFonts w:ascii="Times New Roman" w:hAnsi="Times New Roman" w:cs="Times New Roman"/>
        </w:rPr>
      </w:pPr>
      <w:r>
        <w:rPr>
          <w:rFonts w:ascii="Times New Roman" w:hAnsi="Times New Roman" w:cs="Times New Roman"/>
        </w:rPr>
        <w:t xml:space="preserve">3) </w:t>
      </w:r>
      <w:r w:rsidRPr="00157535">
        <w:rPr>
          <w:rFonts w:ascii="Times New Roman" w:hAnsi="Times New Roman" w:cs="Times New Roman"/>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EB246D" w:rsidRPr="00157535" w:rsidRDefault="00EB246D" w:rsidP="00EB246D">
      <w:pPr>
        <w:ind w:firstLine="709"/>
        <w:jc w:val="both"/>
        <w:rPr>
          <w:rFonts w:ascii="Times New Roman" w:hAnsi="Times New Roman" w:cs="Times New Roman"/>
        </w:rPr>
      </w:pPr>
      <w:r>
        <w:rPr>
          <w:rFonts w:ascii="Times New Roman" w:hAnsi="Times New Roman" w:cs="Times New Roman"/>
        </w:rPr>
        <w:t xml:space="preserve">4) </w:t>
      </w:r>
      <w:r w:rsidRPr="00157535">
        <w:rPr>
          <w:rFonts w:ascii="Times New Roman" w:hAnsi="Times New Roman" w:cs="Times New Roman"/>
        </w:rPr>
        <w:t>строгое соблюдение стандарта и порядка</w:t>
      </w:r>
      <w:r>
        <w:rPr>
          <w:rFonts w:ascii="Times New Roman" w:hAnsi="Times New Roman" w:cs="Times New Roman"/>
        </w:rPr>
        <w:t>, сроков</w:t>
      </w:r>
      <w:r w:rsidRPr="00157535">
        <w:rPr>
          <w:rFonts w:ascii="Times New Roman" w:hAnsi="Times New Roman" w:cs="Times New Roman"/>
        </w:rPr>
        <w:t xml:space="preserve"> предоставления муниципальной услуги;</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5)</w:t>
      </w:r>
      <w:r w:rsidRPr="008811E6">
        <w:rPr>
          <w:rFonts w:ascii="Times New Roman" w:eastAsia="Times New Roman" w:hAnsi="Times New Roman" w:cs="Times New Roman"/>
          <w:kern w:val="2"/>
        </w:rPr>
        <w:t xml:space="preserve"> среднее время ожидания в очереди при подаче документов;</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6</w:t>
      </w:r>
      <w:r w:rsidRPr="008811E6">
        <w:rPr>
          <w:rFonts w:ascii="Times New Roman" w:eastAsia="Times New Roman" w:hAnsi="Times New Roman" w:cs="Times New Roman"/>
          <w:kern w:val="2"/>
        </w:rPr>
        <w:t>) количество обращений об обжаловании решений и действий (бездействия) администрации, а также должностных лиц администрации;</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w:t>
      </w:r>
      <w:r w:rsidRPr="008811E6">
        <w:rPr>
          <w:rFonts w:ascii="Times New Roman" w:eastAsia="Times New Roman" w:hAnsi="Times New Roman" w:cs="Times New Roman"/>
          <w:kern w:val="2"/>
        </w:rPr>
        <w:t>) количество взаимодействий заявителя или его представителя с должностными лицами, их продолжительность;</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8</w:t>
      </w:r>
      <w:r w:rsidRPr="008811E6">
        <w:rPr>
          <w:rFonts w:ascii="Times New Roman" w:eastAsia="Times New Roman" w:hAnsi="Times New Roman" w:cs="Times New Roman"/>
          <w:kern w:val="2"/>
        </w:rPr>
        <w:t>) возможность получения информации о ходе предоставления муниципальной услуги.</w:t>
      </w:r>
    </w:p>
    <w:p w:rsidR="00EB246D" w:rsidRDefault="00EB246D" w:rsidP="00EB246D">
      <w:pPr>
        <w:autoSpaceDE w:val="0"/>
        <w:autoSpaceDN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2.41.    </w:t>
      </w:r>
      <w:r w:rsidRPr="008811E6">
        <w:rPr>
          <w:rFonts w:ascii="Times New Roman" w:eastAsia="Times New Roman" w:hAnsi="Times New Roman" w:cs="Times New Roman"/>
          <w:kern w:val="2"/>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для подачи документов, необходимых для предоставления муниципальной услуги;</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для получения результата предоставления муниципальной услуги.</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Продолжительность взаимодействия заявителя или его представителя с </w:t>
      </w:r>
      <w:r w:rsidRPr="008811E6">
        <w:rPr>
          <w:rFonts w:ascii="Times New Roman" w:eastAsia="Times New Roman" w:hAnsi="Times New Roman" w:cs="Times New Roman"/>
          <w:kern w:val="2"/>
        </w:rPr>
        <w:lastRenderedPageBreak/>
        <w:t>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EB246D" w:rsidRDefault="00EB246D" w:rsidP="00EB246D">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EB246D" w:rsidRPr="008811E6" w:rsidRDefault="00EB246D" w:rsidP="00EB246D">
      <w:pPr>
        <w:autoSpaceDE w:val="0"/>
        <w:autoSpaceDN w:val="0"/>
        <w:adjustRightInd w:val="0"/>
        <w:jc w:val="both"/>
        <w:rPr>
          <w:rFonts w:ascii="Times New Roman" w:eastAsia="Times New Roman" w:hAnsi="Times New Roman" w:cs="Times New Roman"/>
          <w:kern w:val="2"/>
        </w:rPr>
      </w:pP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2.42.   </w:t>
      </w:r>
      <w:r w:rsidRPr="008811E6">
        <w:rPr>
          <w:rFonts w:ascii="Times New Roman" w:eastAsia="Times New Roman" w:hAnsi="Times New Roman" w:cs="Times New Roman"/>
          <w:kern w:val="2"/>
        </w:rPr>
        <w:t>Заявитель или его представитель имеет возможность получить информацию о ходе предоставления муниципальной услуги</w:t>
      </w:r>
      <w:r>
        <w:rPr>
          <w:rFonts w:ascii="Times New Roman" w:eastAsia="Times New Roman" w:hAnsi="Times New Roman" w:cs="Times New Roman"/>
          <w:kern w:val="2"/>
        </w:rPr>
        <w:t>:</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Pr="008811E6" w:rsidRDefault="00EB246D" w:rsidP="00EB246D">
      <w:pPr>
        <w:ind w:firstLine="709"/>
        <w:jc w:val="both"/>
        <w:rPr>
          <w:rFonts w:ascii="Times New Roman" w:hAnsi="Times New Roman" w:cs="Times New Roman"/>
        </w:rPr>
      </w:pPr>
      <w:r w:rsidRPr="008811E6">
        <w:rPr>
          <w:rFonts w:ascii="Times New Roman" w:hAnsi="Times New Roman" w:cs="Times New Roman"/>
        </w:rPr>
        <w:t>Самостоятельно в «Личном кабинете» на Едином портале государственных и муниципальных услуг (функций);</w:t>
      </w:r>
    </w:p>
    <w:p w:rsidR="00EB246D" w:rsidRPr="008811E6" w:rsidRDefault="00EB246D" w:rsidP="00EB246D">
      <w:pPr>
        <w:ind w:firstLine="709"/>
        <w:jc w:val="both"/>
        <w:rPr>
          <w:rFonts w:ascii="Times New Roman" w:hAnsi="Times New Roman" w:cs="Times New Roman"/>
        </w:rPr>
      </w:pPr>
      <w:r w:rsidRPr="008811E6">
        <w:rPr>
          <w:rFonts w:ascii="Times New Roman" w:hAnsi="Times New Roman" w:cs="Times New Roman"/>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EB246D" w:rsidRPr="008811E6" w:rsidRDefault="00EB246D" w:rsidP="00EB246D">
      <w:pPr>
        <w:ind w:firstLine="709"/>
        <w:jc w:val="both"/>
        <w:rPr>
          <w:rFonts w:ascii="Times New Roman" w:hAnsi="Times New Roman" w:cs="Times New Roman"/>
        </w:rPr>
      </w:pPr>
      <w:r w:rsidRPr="008811E6">
        <w:rPr>
          <w:rFonts w:ascii="Times New Roman" w:hAnsi="Times New Roman" w:cs="Times New Roman"/>
        </w:rPr>
        <w:t>в устной форме (при личном устном обращении по контактному телефону, в ходе личного приема;</w:t>
      </w:r>
    </w:p>
    <w:p w:rsidR="00EB246D" w:rsidRDefault="00EB246D" w:rsidP="00EB246D">
      <w:pPr>
        <w:autoSpaceDE w:val="0"/>
        <w:autoSpaceDN w:val="0"/>
        <w:adjustRightInd w:val="0"/>
        <w:ind w:firstLine="709"/>
        <w:jc w:val="both"/>
        <w:rPr>
          <w:rFonts w:ascii="Times New Roman" w:hAnsi="Times New Roman" w:cs="Times New Roman"/>
        </w:rPr>
      </w:pPr>
      <w:r w:rsidRPr="008811E6">
        <w:rPr>
          <w:rFonts w:ascii="Times New Roman" w:hAnsi="Times New Roman" w:cs="Times New Roman"/>
        </w:rPr>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w:t>
      </w:r>
      <w:r w:rsidR="00C73BC2">
        <w:rPr>
          <w:rFonts w:ascii="Times New Roman" w:hAnsi="Times New Roman" w:cs="Times New Roman"/>
        </w:rPr>
        <w:t>е</w:t>
      </w:r>
      <w:r>
        <w:rPr>
          <w:rFonts w:ascii="Times New Roman" w:hAnsi="Times New Roman" w:cs="Times New Roman"/>
        </w:rPr>
        <w:t>).</w:t>
      </w:r>
    </w:p>
    <w:p w:rsidR="00EB246D" w:rsidRPr="008811E6" w:rsidRDefault="00EB246D" w:rsidP="00EB246D">
      <w:pPr>
        <w:ind w:firstLine="709"/>
        <w:jc w:val="both"/>
        <w:rPr>
          <w:rFonts w:ascii="Times New Roman" w:hAnsi="Times New Roman" w:cs="Times New Roman"/>
        </w:rPr>
      </w:pPr>
      <w:r w:rsidRPr="008811E6">
        <w:rPr>
          <w:rFonts w:ascii="Times New Roman" w:hAnsi="Times New Roman" w:cs="Times New Roman"/>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СМС-оповещения, в соответствии с требованиями Федерального закона от 07.07.2003 №126-ФЗ «О связи». </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2.43. </w:t>
      </w:r>
      <w:r w:rsidRPr="008811E6">
        <w:rPr>
          <w:rFonts w:ascii="Times New Roman" w:eastAsia="Times New Roman" w:hAnsi="Times New Roman" w:cs="Times New Roman"/>
          <w:kern w:val="2"/>
        </w:rPr>
        <w:t>Заявителю или его представителю обеспечивается возможность получения муниципальной услуги посредством Портала, МФЦ.</w:t>
      </w:r>
    </w:p>
    <w:p w:rsidR="00EB246D" w:rsidRPr="00F12509"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Pr="00F12509" w:rsidRDefault="00EB246D" w:rsidP="00EB246D">
      <w:pPr>
        <w:jc w:val="both"/>
        <w:rPr>
          <w:rFonts w:ascii="Times New Roman" w:hAnsi="Times New Roman" w:cs="Times New Roman"/>
        </w:rPr>
      </w:pPr>
    </w:p>
    <w:p w:rsidR="00EB246D" w:rsidRPr="00E76267" w:rsidRDefault="00EB246D" w:rsidP="00EB246D">
      <w:pPr>
        <w:pStyle w:val="1"/>
        <w:spacing w:line="252"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w:t>
      </w:r>
      <w:bookmarkStart w:id="9" w:name="bookmark20"/>
      <w:r w:rsidRPr="00E76267">
        <w:rPr>
          <w:rFonts w:ascii="Times New Roman" w:hAnsi="Times New Roman" w:cs="Times New Roman"/>
          <w:b/>
          <w:bCs/>
          <w:sz w:val="24"/>
          <w:szCs w:val="24"/>
        </w:rPr>
        <w:t xml:space="preserve">и особенности предоставления муниципальной услуги в электронной форме </w:t>
      </w:r>
      <w:bookmarkEnd w:id="9"/>
      <w:r w:rsidRPr="00E76267">
        <w:rPr>
          <w:rFonts w:ascii="Times New Roman" w:hAnsi="Times New Roman" w:cs="Times New Roman"/>
          <w:b/>
          <w:bCs/>
          <w:sz w:val="24"/>
          <w:szCs w:val="24"/>
        </w:rPr>
        <w:t xml:space="preserve"> </w:t>
      </w:r>
    </w:p>
    <w:p w:rsidR="00EB246D" w:rsidRPr="00E76267" w:rsidRDefault="00EB246D" w:rsidP="00EB246D">
      <w:pPr>
        <w:pStyle w:val="1"/>
        <w:tabs>
          <w:tab w:val="left" w:pos="825"/>
        </w:tabs>
        <w:ind w:firstLine="0"/>
        <w:jc w:val="both"/>
        <w:rPr>
          <w:rFonts w:ascii="Times New Roman" w:hAnsi="Times New Roman" w:cs="Times New Roman"/>
          <w:b/>
          <w:sz w:val="24"/>
          <w:szCs w:val="24"/>
        </w:rPr>
      </w:pPr>
      <w:r w:rsidRPr="00E76267">
        <w:rPr>
          <w:rFonts w:ascii="Times New Roman" w:hAnsi="Times New Roman" w:cs="Times New Roman"/>
          <w:sz w:val="24"/>
          <w:szCs w:val="24"/>
        </w:rPr>
        <w:t xml:space="preserve">      2.</w:t>
      </w:r>
      <w:r>
        <w:rPr>
          <w:rFonts w:ascii="Times New Roman" w:hAnsi="Times New Roman" w:cs="Times New Roman"/>
          <w:sz w:val="24"/>
          <w:szCs w:val="24"/>
        </w:rPr>
        <w:t>4</w:t>
      </w:r>
      <w:r w:rsidRPr="00E76267">
        <w:rPr>
          <w:rFonts w:ascii="Times New Roman" w:hAnsi="Times New Roman" w:cs="Times New Roman"/>
          <w:sz w:val="24"/>
          <w:szCs w:val="24"/>
        </w:rPr>
        <w:t>4. Получение муниципальной услуги по экстерриториальному принципу, в том числе посредством обращения в МФЦ, не предусмотрено</w:t>
      </w:r>
      <w:r w:rsidRPr="00E76267">
        <w:rPr>
          <w:rFonts w:ascii="Times New Roman" w:hAnsi="Times New Roman" w:cs="Times New Roman"/>
          <w:b/>
          <w:sz w:val="24"/>
          <w:szCs w:val="24"/>
        </w:rPr>
        <w:t xml:space="preserve">. </w:t>
      </w:r>
    </w:p>
    <w:p w:rsidR="00EB246D" w:rsidRPr="008811E6" w:rsidRDefault="00EB246D" w:rsidP="00EB246D">
      <w:pPr>
        <w:autoSpaceDE w:val="0"/>
        <w:autoSpaceDN w:val="0"/>
        <w:adjustRightInd w:val="0"/>
        <w:jc w:val="both"/>
        <w:rPr>
          <w:rFonts w:ascii="Times New Roman" w:eastAsia="Times New Roman" w:hAnsi="Times New Roman" w:cs="Times New Roman"/>
          <w:kern w:val="2"/>
        </w:rPr>
      </w:pPr>
      <w:r>
        <w:rPr>
          <w:rFonts w:ascii="Times New Roman" w:hAnsi="Times New Roman" w:cs="Times New Roman"/>
        </w:rPr>
        <w:t xml:space="preserve">         </w:t>
      </w:r>
      <w:r w:rsidRPr="00E76267">
        <w:rPr>
          <w:rFonts w:ascii="Times New Roman" w:hAnsi="Times New Roman" w:cs="Times New Roman"/>
        </w:rPr>
        <w:t xml:space="preserve"> 2.</w:t>
      </w:r>
      <w:r>
        <w:rPr>
          <w:rFonts w:ascii="Times New Roman" w:hAnsi="Times New Roman" w:cs="Times New Roman"/>
        </w:rPr>
        <w:t>4</w:t>
      </w:r>
      <w:r w:rsidRPr="00E76267">
        <w:rPr>
          <w:rFonts w:ascii="Times New Roman" w:hAnsi="Times New Roman" w:cs="Times New Roman"/>
        </w:rPr>
        <w:t xml:space="preserve">5.   </w:t>
      </w:r>
      <w:r w:rsidRPr="008811E6">
        <w:rPr>
          <w:rFonts w:ascii="Times New Roman" w:eastAsia="Times New Roman" w:hAnsi="Times New Roman" w:cs="Times New Roman"/>
          <w:kern w:val="2"/>
        </w:rPr>
        <w:t>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2) прием заявления (уведомления) и документов, представленных заявителем или его представителем;</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lastRenderedPageBreak/>
        <w:t>3) обработка заявления (уведомления) и представленных документов;</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4) направление заявления (уведомления) и документов, представленных заявителем или его представителем, в администрацию;</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5) выдача результата предоставления муниципальной услуги или уведомления об отказе в рассмотрении заявления (уведомления).</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Default="00EB246D" w:rsidP="00EB246D">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 xml:space="preserve">2.46. </w:t>
      </w:r>
      <w:r w:rsidRPr="008811E6">
        <w:rPr>
          <w:rFonts w:ascii="Times New Roman" w:eastAsia="Calibri" w:hAnsi="Times New Roman" w:cs="Times New Roman"/>
          <w:kern w:val="2"/>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8811E6">
        <w:rPr>
          <w:rFonts w:ascii="Times New Roman" w:eastAsia="Times New Roman" w:hAnsi="Times New Roman" w:cs="Times New Roman"/>
          <w:kern w:val="2"/>
        </w:rPr>
        <w:t xml:space="preserve">или его представителем </w:t>
      </w:r>
      <w:r w:rsidRPr="008811E6">
        <w:rPr>
          <w:rFonts w:ascii="Times New Roman" w:eastAsia="Calibri" w:hAnsi="Times New Roman" w:cs="Times New Roman"/>
          <w:kern w:val="2"/>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8811E6">
        <w:rPr>
          <w:rFonts w:ascii="Times New Roman" w:eastAsia="Times New Roman" w:hAnsi="Times New Roman" w:cs="Times New Roman"/>
          <w:kern w:val="2"/>
        </w:rPr>
        <w:t xml:space="preserve">или его представителя </w:t>
      </w:r>
      <w:r w:rsidRPr="008811E6">
        <w:rPr>
          <w:rFonts w:ascii="Times New Roman" w:eastAsia="Calibri" w:hAnsi="Times New Roman" w:cs="Times New Roman"/>
          <w:kern w:val="2"/>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8811E6">
        <w:rPr>
          <w:rFonts w:ascii="Times New Roman" w:eastAsia="Times New Roman" w:hAnsi="Times New Roman" w:cs="Times New Roman"/>
          <w:kern w:val="2"/>
        </w:rPr>
        <w:t xml:space="preserve">или его представителя </w:t>
      </w:r>
      <w:r w:rsidRPr="008811E6">
        <w:rPr>
          <w:rFonts w:ascii="Times New Roman" w:eastAsia="Calibri" w:hAnsi="Times New Roman" w:cs="Times New Roman"/>
          <w:kern w:val="2"/>
        </w:rPr>
        <w:t>или предоставление ими персональных данных.</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 xml:space="preserve">2.47. </w:t>
      </w:r>
      <w:r w:rsidRPr="008811E6">
        <w:rPr>
          <w:rFonts w:ascii="Times New Roman" w:hAnsi="Times New Roman" w:cs="Times New Roman"/>
        </w:rPr>
        <w:t xml:space="preserve">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идентификации и аутентификации </w:t>
      </w:r>
      <w:r w:rsidRPr="008811E6">
        <w:rPr>
          <w:rFonts w:ascii="Times New Roman" w:eastAsia="Calibri" w:hAnsi="Times New Roman" w:cs="Times New Roman"/>
          <w:kern w:val="2"/>
        </w:rPr>
        <w:t xml:space="preserve"> (ссылка: </w:t>
      </w:r>
      <w:hyperlink r:id="rId7" w:history="1">
        <w:r w:rsidRPr="008811E6">
          <w:rPr>
            <w:rStyle w:val="a7"/>
            <w:rFonts w:ascii="Times New Roman" w:hAnsi="Times New Roman" w:cs="Times New Roman"/>
            <w:color w:val="2B48B1"/>
            <w:shd w:val="clear" w:color="auto" w:fill="FFFFFF"/>
          </w:rPr>
          <w:t>https://gosuslugi.ru/600133/1</w:t>
        </w:r>
      </w:hyperlink>
      <w:r w:rsidRPr="008811E6">
        <w:rPr>
          <w:rFonts w:ascii="Times New Roman" w:hAnsi="Times New Roman" w:cs="Times New Roman"/>
        </w:rPr>
        <w:t>)</w:t>
      </w:r>
      <w:r w:rsidRPr="008811E6">
        <w:rPr>
          <w:rFonts w:ascii="Times New Roman" w:eastAsia="Calibri" w:hAnsi="Times New Roman" w:cs="Times New Roman"/>
          <w:kern w:val="2"/>
        </w:rPr>
        <w:t xml:space="preserve">. </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Pr>
          <w:rFonts w:ascii="Times New Roman" w:eastAsia="Times New Roman" w:hAnsi="Times New Roman" w:cs="Times New Roman"/>
          <w:kern w:val="2"/>
        </w:rPr>
        <w:t xml:space="preserve">2.48. </w:t>
      </w:r>
      <w:r w:rsidRPr="008811E6">
        <w:rPr>
          <w:rFonts w:ascii="Times New Roman" w:eastAsia="Calibri" w:hAnsi="Times New Roman" w:cs="Times New Roman"/>
          <w:kern w:val="2"/>
        </w:rPr>
        <w:t>При обращении за предоставлением муниципальной услуги в электронной форме заявитель</w:t>
      </w:r>
      <w:r w:rsidRPr="008811E6">
        <w:rPr>
          <w:rFonts w:ascii="Times New Roman" w:eastAsia="Times New Roman" w:hAnsi="Times New Roman" w:cs="Times New Roman"/>
          <w:kern w:val="2"/>
        </w:rPr>
        <w:t xml:space="preserve"> </w:t>
      </w:r>
      <w:r w:rsidRPr="008811E6">
        <w:rPr>
          <w:rFonts w:ascii="Times New Roman" w:eastAsia="Calibri" w:hAnsi="Times New Roman" w:cs="Times New Roman"/>
          <w:kern w:val="2"/>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EB246D" w:rsidRDefault="00EB246D" w:rsidP="00EB246D">
      <w:pPr>
        <w:autoSpaceDE w:val="0"/>
        <w:autoSpaceDN w:val="0"/>
        <w:adjustRightInd w:val="0"/>
        <w:ind w:firstLine="709"/>
        <w:jc w:val="both"/>
        <w:rPr>
          <w:rFonts w:ascii="Times New Roman" w:eastAsia="Calibri" w:hAnsi="Times New Roman" w:cs="Times New Roman"/>
          <w:kern w:val="2"/>
        </w:rPr>
      </w:pP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Усиленная квалифицированная электронная подпись должна соответствовать следующим требованиям:</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EB246D"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2.49.  </w:t>
      </w:r>
      <w:r w:rsidRPr="008811E6">
        <w:rPr>
          <w:rFonts w:ascii="Times New Roman" w:eastAsia="Times New Roman" w:hAnsi="Times New Roman" w:cs="Times New Roman"/>
          <w:kern w:val="2"/>
        </w:rPr>
        <w:t xml:space="preserve">При направлении </w:t>
      </w:r>
      <w:r w:rsidRPr="008811E6">
        <w:rPr>
          <w:rFonts w:ascii="Times New Roman" w:eastAsia="Calibri" w:hAnsi="Times New Roman" w:cs="Times New Roman"/>
          <w:kern w:val="2"/>
        </w:rPr>
        <w:t>заявления (уведомления)</w:t>
      </w:r>
      <w:r w:rsidRPr="008811E6">
        <w:rPr>
          <w:rFonts w:ascii="Times New Roman" w:eastAsia="Times New Roman" w:hAnsi="Times New Roman" w:cs="Times New Roman"/>
          <w:kern w:val="2"/>
        </w:rPr>
        <w:t xml:space="preserve">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EB246D" w:rsidRPr="008811E6" w:rsidRDefault="00EB246D" w:rsidP="00EB246D">
      <w:pPr>
        <w:ind w:firstLine="709"/>
        <w:jc w:val="both"/>
        <w:rPr>
          <w:rFonts w:ascii="Times New Roman" w:hAnsi="Times New Roman" w:cs="Times New Roman"/>
          <w:color w:val="333333"/>
        </w:rPr>
      </w:pP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Pr="00BD1CCE" w:rsidRDefault="00EB246D" w:rsidP="00EB246D">
      <w:pPr>
        <w:pStyle w:val="1"/>
        <w:spacing w:after="48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BD1CCE">
        <w:rPr>
          <w:rFonts w:ascii="Times New Roman" w:hAnsi="Times New Roman" w:cs="Times New Roman"/>
          <w:b/>
          <w:bCs/>
          <w:sz w:val="24"/>
          <w:szCs w:val="24"/>
        </w:rPr>
        <w:t xml:space="preserve">Раздел 3. </w:t>
      </w:r>
      <w:r>
        <w:rPr>
          <w:rFonts w:ascii="Times New Roman" w:hAnsi="Times New Roman" w:cs="Times New Roman"/>
          <w:b/>
          <w:bCs/>
          <w:sz w:val="24"/>
          <w:szCs w:val="24"/>
        </w:rPr>
        <w:t xml:space="preserve">  </w:t>
      </w:r>
      <w:r w:rsidRPr="00BD1CCE">
        <w:rPr>
          <w:rFonts w:ascii="Times New Roman" w:hAnsi="Times New Roman" w:cs="Times New Roman"/>
          <w:b/>
          <w:bCs/>
          <w:sz w:val="24"/>
          <w:szCs w:val="24"/>
        </w:rPr>
        <w:t>Состав, последовательность и сроки выполнения административных процедур (действий</w:t>
      </w:r>
      <w:proofErr w:type="gramStart"/>
      <w:r w:rsidRPr="00BD1CCE">
        <w:rPr>
          <w:rFonts w:ascii="Times New Roman" w:hAnsi="Times New Roman" w:cs="Times New Roman"/>
          <w:b/>
          <w:bCs/>
          <w:sz w:val="24"/>
          <w:szCs w:val="24"/>
        </w:rPr>
        <w:t>),  требования</w:t>
      </w:r>
      <w:proofErr w:type="gramEnd"/>
      <w:r w:rsidRPr="00BD1CCE">
        <w:rPr>
          <w:rFonts w:ascii="Times New Roman" w:hAnsi="Times New Roman" w:cs="Times New Roman"/>
          <w:b/>
          <w:bCs/>
          <w:sz w:val="24"/>
          <w:szCs w:val="24"/>
        </w:rPr>
        <w:t xml:space="preserve">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EB246D" w:rsidRPr="00E76267" w:rsidRDefault="00EB246D" w:rsidP="00EB246D">
      <w:pPr>
        <w:pStyle w:val="12"/>
        <w:keepNext/>
        <w:keepLines/>
        <w:spacing w:after="420" w:line="240" w:lineRule="auto"/>
        <w:rPr>
          <w:rFonts w:ascii="Times New Roman" w:hAnsi="Times New Roman" w:cs="Times New Roman"/>
          <w:sz w:val="24"/>
          <w:szCs w:val="24"/>
        </w:rPr>
      </w:pPr>
      <w:bookmarkStart w:id="10" w:name="bookmark22"/>
      <w:r w:rsidRPr="00E76267">
        <w:rPr>
          <w:rFonts w:ascii="Times New Roman" w:hAnsi="Times New Roman" w:cs="Times New Roman"/>
          <w:sz w:val="24"/>
          <w:szCs w:val="24"/>
        </w:rPr>
        <w:t xml:space="preserve">Исчерпывающий перечень административных процедур (действий) </w:t>
      </w:r>
      <w:bookmarkEnd w:id="10"/>
    </w:p>
    <w:p w:rsidR="00EB246D" w:rsidRDefault="00EB246D" w:rsidP="00EB246D">
      <w:pPr>
        <w:pStyle w:val="1"/>
        <w:tabs>
          <w:tab w:val="left" w:pos="83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3.1.  </w:t>
      </w:r>
      <w:r w:rsidRPr="00E76267">
        <w:rPr>
          <w:rFonts w:ascii="Times New Roman" w:hAnsi="Times New Roman" w:cs="Times New Roman"/>
          <w:sz w:val="24"/>
          <w:szCs w:val="24"/>
        </w:rPr>
        <w:t>Исчерпывающий перечень административных процедур (действий) при предоставлении муниципальной услуги включает в себя:</w:t>
      </w:r>
    </w:p>
    <w:p w:rsidR="00EB246D" w:rsidRPr="00E76267" w:rsidRDefault="00EB246D" w:rsidP="00EB246D">
      <w:pPr>
        <w:pStyle w:val="1"/>
        <w:numPr>
          <w:ilvl w:val="0"/>
          <w:numId w:val="8"/>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EB246D" w:rsidRPr="00E76267" w:rsidRDefault="00EB246D" w:rsidP="00EB246D">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EB246D" w:rsidRPr="00E76267" w:rsidRDefault="00EB246D" w:rsidP="00EB246D">
      <w:pPr>
        <w:pStyle w:val="1"/>
        <w:numPr>
          <w:ilvl w:val="0"/>
          <w:numId w:val="8"/>
        </w:numPr>
        <w:tabs>
          <w:tab w:val="left" w:pos="729"/>
        </w:tabs>
        <w:spacing w:after="100" w:afterAutospacing="1"/>
        <w:ind w:firstLine="442"/>
        <w:jc w:val="both"/>
        <w:rPr>
          <w:rFonts w:ascii="Times New Roman" w:hAnsi="Times New Roman" w:cs="Times New Roman"/>
          <w:sz w:val="24"/>
          <w:szCs w:val="24"/>
        </w:rPr>
      </w:pPr>
      <w:r w:rsidRPr="00E76267">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EB246D" w:rsidRDefault="00EB246D" w:rsidP="00EB246D">
      <w:pPr>
        <w:pStyle w:val="1"/>
        <w:numPr>
          <w:ilvl w:val="0"/>
          <w:numId w:val="8"/>
        </w:numPr>
        <w:tabs>
          <w:tab w:val="left" w:pos="740"/>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направление заявителю результата предоставления муниципальной услуги.</w:t>
      </w:r>
    </w:p>
    <w:p w:rsidR="00EB246D" w:rsidRDefault="00EB246D" w:rsidP="00EB246D">
      <w:pPr>
        <w:pStyle w:val="1"/>
        <w:spacing w:after="0" w:line="240" w:lineRule="auto"/>
        <w:ind w:firstLine="0"/>
        <w:jc w:val="center"/>
        <w:rPr>
          <w:rFonts w:ascii="Times New Roman" w:hAnsi="Times New Roman" w:cs="Times New Roman"/>
          <w:b/>
          <w:sz w:val="24"/>
          <w:szCs w:val="24"/>
        </w:rPr>
      </w:pPr>
    </w:p>
    <w:p w:rsidR="00EB246D" w:rsidRDefault="00EB246D" w:rsidP="00EB246D">
      <w:pPr>
        <w:pStyle w:val="1"/>
        <w:spacing w:after="0" w:line="240" w:lineRule="auto"/>
        <w:ind w:firstLine="0"/>
        <w:jc w:val="center"/>
        <w:rPr>
          <w:rFonts w:ascii="Times New Roman" w:hAnsi="Times New Roman" w:cs="Times New Roman"/>
          <w:b/>
          <w:sz w:val="24"/>
          <w:szCs w:val="24"/>
        </w:rPr>
      </w:pPr>
    </w:p>
    <w:p w:rsidR="00EB246D" w:rsidRDefault="00EB246D" w:rsidP="00EB246D">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sz w:val="24"/>
          <w:szCs w:val="24"/>
        </w:rPr>
        <w:t>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r w:rsidRPr="00E76267">
        <w:rPr>
          <w:rFonts w:ascii="Times New Roman" w:hAnsi="Times New Roman" w:cs="Times New Roman"/>
          <w:b/>
          <w:bCs/>
          <w:sz w:val="24"/>
          <w:szCs w:val="24"/>
        </w:rPr>
        <w:t xml:space="preserve"> </w:t>
      </w:r>
    </w:p>
    <w:p w:rsidR="00EB246D" w:rsidRPr="00E76267" w:rsidRDefault="00EB246D" w:rsidP="00EB246D">
      <w:pPr>
        <w:pStyle w:val="1"/>
        <w:spacing w:after="0" w:line="240" w:lineRule="auto"/>
        <w:ind w:firstLine="0"/>
        <w:jc w:val="center"/>
        <w:rPr>
          <w:rFonts w:ascii="Times New Roman" w:hAnsi="Times New Roman" w:cs="Times New Roman"/>
          <w:sz w:val="24"/>
          <w:szCs w:val="24"/>
        </w:rPr>
      </w:pPr>
    </w:p>
    <w:p w:rsidR="00EB246D" w:rsidRPr="00E76267" w:rsidRDefault="00EB246D" w:rsidP="00EB246D">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3.2.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EB246D" w:rsidRPr="00E76267" w:rsidRDefault="00EB246D" w:rsidP="00EB246D">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B246D" w:rsidRPr="00E76267" w:rsidRDefault="00EB246D" w:rsidP="00EB246D">
      <w:pPr>
        <w:pStyle w:val="1"/>
        <w:numPr>
          <w:ilvl w:val="0"/>
          <w:numId w:val="9"/>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запись на прием в орган, предоставляющий муниципальную услугу, для подачи запроса;</w:t>
      </w:r>
    </w:p>
    <w:p w:rsidR="00EB246D" w:rsidRPr="00E76267" w:rsidRDefault="00EB246D" w:rsidP="00EB246D">
      <w:pPr>
        <w:pStyle w:val="1"/>
        <w:numPr>
          <w:ilvl w:val="0"/>
          <w:numId w:val="9"/>
        </w:numPr>
        <w:tabs>
          <w:tab w:val="left" w:pos="68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о предоставлении муниципальной услуги;</w:t>
      </w:r>
    </w:p>
    <w:p w:rsidR="00EB246D" w:rsidRPr="00E76267" w:rsidRDefault="00EB246D" w:rsidP="00EB246D">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B246D" w:rsidRPr="00E76267" w:rsidRDefault="00EB246D" w:rsidP="00EB246D">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B246D" w:rsidRPr="00E76267" w:rsidRDefault="00EB246D" w:rsidP="00EB246D">
      <w:pPr>
        <w:pStyle w:val="1"/>
        <w:numPr>
          <w:ilvl w:val="0"/>
          <w:numId w:val="9"/>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EB246D" w:rsidRPr="00E76267" w:rsidRDefault="00EB246D" w:rsidP="00EB246D">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w:t>
      </w:r>
      <w:r w:rsidRPr="00E76267">
        <w:rPr>
          <w:rFonts w:ascii="Times New Roman" w:hAnsi="Times New Roman" w:cs="Times New Roman"/>
          <w:sz w:val="24"/>
          <w:szCs w:val="24"/>
        </w:rPr>
        <w:lastRenderedPageBreak/>
        <w:t>взаимодействия;</w:t>
      </w:r>
    </w:p>
    <w:p w:rsidR="00EB246D" w:rsidRPr="00E76267" w:rsidRDefault="00EB246D" w:rsidP="00EB246D">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B246D" w:rsidRDefault="00EB246D" w:rsidP="00EB246D">
      <w:pPr>
        <w:pStyle w:val="1"/>
        <w:numPr>
          <w:ilvl w:val="0"/>
          <w:numId w:val="9"/>
        </w:numPr>
        <w:tabs>
          <w:tab w:val="left" w:pos="707"/>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EB246D" w:rsidRDefault="00EB246D" w:rsidP="00EB246D">
      <w:pPr>
        <w:pStyle w:val="1"/>
        <w:tabs>
          <w:tab w:val="left" w:pos="707"/>
        </w:tabs>
        <w:spacing w:after="0" w:line="240" w:lineRule="auto"/>
        <w:jc w:val="both"/>
        <w:rPr>
          <w:rFonts w:ascii="Times New Roman" w:hAnsi="Times New Roman" w:cs="Times New Roman"/>
          <w:sz w:val="24"/>
          <w:szCs w:val="24"/>
        </w:rPr>
      </w:pPr>
    </w:p>
    <w:p w:rsidR="00EB246D" w:rsidRPr="00E76267" w:rsidRDefault="00EB246D" w:rsidP="00EB246D">
      <w:pPr>
        <w:pStyle w:val="1"/>
        <w:tabs>
          <w:tab w:val="left" w:pos="707"/>
        </w:tabs>
        <w:spacing w:after="0" w:line="240" w:lineRule="auto"/>
        <w:jc w:val="both"/>
        <w:rPr>
          <w:rFonts w:ascii="Times New Roman" w:hAnsi="Times New Roman" w:cs="Times New Roman"/>
          <w:sz w:val="24"/>
          <w:szCs w:val="24"/>
        </w:rPr>
      </w:pPr>
    </w:p>
    <w:p w:rsidR="00EB246D" w:rsidRPr="00E76267" w:rsidRDefault="00EB246D" w:rsidP="00EB246D">
      <w:pPr>
        <w:pStyle w:val="1"/>
        <w:spacing w:line="252"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rsidR="00EB246D" w:rsidRPr="00E76267" w:rsidRDefault="00EB246D" w:rsidP="00EB246D">
      <w:pPr>
        <w:pStyle w:val="1"/>
        <w:tabs>
          <w:tab w:val="left" w:pos="778"/>
        </w:tabs>
        <w:spacing w:after="0" w:line="240"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3.3.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EB246D" w:rsidRPr="00E76267" w:rsidRDefault="00EB246D" w:rsidP="00EB246D">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B246D" w:rsidRPr="00E76267" w:rsidRDefault="00EB246D" w:rsidP="00EB246D">
      <w:pPr>
        <w:pStyle w:val="1"/>
        <w:numPr>
          <w:ilvl w:val="0"/>
          <w:numId w:val="10"/>
        </w:numPr>
        <w:tabs>
          <w:tab w:val="left" w:pos="69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B246D" w:rsidRPr="00E76267" w:rsidRDefault="00EB246D" w:rsidP="00EB246D">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Pr>
          <w:rFonts w:ascii="Times New Roman" w:hAnsi="Times New Roman" w:cs="Times New Roman"/>
          <w:sz w:val="24"/>
          <w:szCs w:val="24"/>
        </w:rPr>
        <w:t>муниципальные</w:t>
      </w:r>
      <w:r w:rsidRPr="00E76267">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EB246D" w:rsidRPr="00E76267" w:rsidRDefault="00EB246D" w:rsidP="00EB246D">
      <w:pPr>
        <w:pStyle w:val="1"/>
        <w:numPr>
          <w:ilvl w:val="0"/>
          <w:numId w:val="10"/>
        </w:numPr>
        <w:tabs>
          <w:tab w:val="left" w:pos="70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B246D" w:rsidRDefault="00EB246D" w:rsidP="00EB246D">
      <w:pPr>
        <w:pStyle w:val="1"/>
        <w:numPr>
          <w:ilvl w:val="0"/>
          <w:numId w:val="10"/>
        </w:numPr>
        <w:tabs>
          <w:tab w:val="left" w:pos="68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предоставление муниципальной услуги в МФЦ посредством комплексного запроса.</w:t>
      </w:r>
    </w:p>
    <w:p w:rsidR="00EB246D" w:rsidRDefault="00EB246D" w:rsidP="00EB246D">
      <w:pPr>
        <w:pStyle w:val="1"/>
        <w:tabs>
          <w:tab w:val="left" w:pos="680"/>
        </w:tabs>
        <w:spacing w:after="0" w:line="240" w:lineRule="auto"/>
        <w:ind w:left="403" w:firstLine="0"/>
        <w:jc w:val="both"/>
        <w:rPr>
          <w:rFonts w:ascii="Times New Roman" w:hAnsi="Times New Roman" w:cs="Times New Roman"/>
          <w:sz w:val="24"/>
          <w:szCs w:val="24"/>
        </w:rPr>
      </w:pPr>
    </w:p>
    <w:p w:rsidR="00EB246D" w:rsidRPr="00E76267" w:rsidRDefault="00EB246D" w:rsidP="00EB246D">
      <w:pPr>
        <w:pStyle w:val="1"/>
        <w:tabs>
          <w:tab w:val="left" w:pos="680"/>
        </w:tabs>
        <w:spacing w:after="0" w:line="240" w:lineRule="auto"/>
        <w:ind w:left="403" w:firstLine="0"/>
        <w:jc w:val="both"/>
        <w:rPr>
          <w:rFonts w:ascii="Times New Roman" w:hAnsi="Times New Roman" w:cs="Times New Roman"/>
          <w:sz w:val="24"/>
          <w:szCs w:val="24"/>
        </w:rPr>
      </w:pPr>
    </w:p>
    <w:p w:rsidR="00EB246D" w:rsidRPr="00E76267" w:rsidRDefault="00EB246D" w:rsidP="00EB246D">
      <w:pPr>
        <w:pStyle w:val="12"/>
        <w:keepNext/>
        <w:keepLines/>
        <w:spacing w:after="460"/>
        <w:rPr>
          <w:rFonts w:ascii="Times New Roman" w:hAnsi="Times New Roman" w:cs="Times New Roman"/>
          <w:sz w:val="24"/>
          <w:szCs w:val="24"/>
        </w:rPr>
      </w:pPr>
      <w:bookmarkStart w:id="11" w:name="bookmark24"/>
      <w:r w:rsidRPr="00E76267">
        <w:rPr>
          <w:rFonts w:ascii="Times New Roman" w:hAnsi="Times New Roman" w:cs="Times New Roman"/>
          <w:sz w:val="24"/>
          <w:szCs w:val="24"/>
        </w:rPr>
        <w:lastRenderedPageBreak/>
        <w:t xml:space="preserve">Прием и регистрация заявления о предоставлении </w:t>
      </w:r>
      <w:r>
        <w:rPr>
          <w:rFonts w:ascii="Times New Roman" w:hAnsi="Times New Roman" w:cs="Times New Roman"/>
          <w:sz w:val="24"/>
          <w:szCs w:val="24"/>
        </w:rPr>
        <w:t>муниципально</w:t>
      </w:r>
      <w:r w:rsidRPr="00E76267">
        <w:rPr>
          <w:rFonts w:ascii="Times New Roman" w:hAnsi="Times New Roman" w:cs="Times New Roman"/>
          <w:sz w:val="24"/>
          <w:szCs w:val="24"/>
        </w:rPr>
        <w:t xml:space="preserve">й услуги с документами, необходимыми для предоставления муниципальной услуги </w:t>
      </w:r>
      <w:bookmarkEnd w:id="11"/>
    </w:p>
    <w:p w:rsidR="00EB246D" w:rsidRDefault="00EB246D" w:rsidP="00EB246D">
      <w:pPr>
        <w:autoSpaceDE w:val="0"/>
        <w:autoSpaceDN w:val="0"/>
        <w:jc w:val="both"/>
        <w:rPr>
          <w:rFonts w:ascii="Times New Roman" w:eastAsia="Times New Roman" w:hAnsi="Times New Roman" w:cs="Times New Roman"/>
          <w:kern w:val="2"/>
        </w:rPr>
      </w:pPr>
      <w:r>
        <w:rPr>
          <w:rFonts w:ascii="Times New Roman" w:hAnsi="Times New Roman" w:cs="Times New Roman"/>
        </w:rPr>
        <w:t xml:space="preserve">      </w:t>
      </w:r>
      <w:r w:rsidRPr="00E76267">
        <w:rPr>
          <w:rFonts w:ascii="Times New Roman" w:hAnsi="Times New Roman" w:cs="Times New Roman"/>
        </w:rPr>
        <w:t xml:space="preserve">3.4. </w:t>
      </w:r>
      <w:r w:rsidRPr="008811E6">
        <w:rPr>
          <w:rFonts w:ascii="Times New Roman" w:eastAsia="Times New Roman" w:hAnsi="Times New Roman" w:cs="Times New Roman"/>
          <w:kern w:val="2"/>
        </w:rPr>
        <w:t>Основаниями для начала осуществления административной процедуры являются:</w:t>
      </w:r>
    </w:p>
    <w:p w:rsidR="00EB246D" w:rsidRPr="008811E6" w:rsidRDefault="00EB246D" w:rsidP="00EB246D">
      <w:pPr>
        <w:autoSpaceDE w:val="0"/>
        <w:autoSpaceDN w:val="0"/>
        <w:jc w:val="both"/>
        <w:rPr>
          <w:rFonts w:ascii="Times New Roman" w:eastAsia="Times New Roman" w:hAnsi="Times New Roman" w:cs="Times New Roman"/>
          <w:kern w:val="2"/>
        </w:rPr>
      </w:pP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поступление в администрацию от заявителя или его представителя заявления с приложенными документами одним из способов, указанных в пункте</w:t>
      </w:r>
      <w:r>
        <w:rPr>
          <w:rFonts w:ascii="Times New Roman" w:eastAsia="Times New Roman" w:hAnsi="Times New Roman" w:cs="Times New Roman"/>
          <w:kern w:val="2"/>
        </w:rPr>
        <w:t xml:space="preserve"> </w:t>
      </w:r>
      <w:proofErr w:type="gramStart"/>
      <w:r>
        <w:rPr>
          <w:rFonts w:ascii="Times New Roman" w:eastAsia="Times New Roman" w:hAnsi="Times New Roman" w:cs="Times New Roman"/>
          <w:kern w:val="2"/>
        </w:rPr>
        <w:t>2.15</w:t>
      </w:r>
      <w:r w:rsidRPr="008811E6">
        <w:rPr>
          <w:rFonts w:ascii="Times New Roman" w:eastAsia="Times New Roman" w:hAnsi="Times New Roman" w:cs="Times New Roman"/>
          <w:kern w:val="2"/>
        </w:rPr>
        <w:t xml:space="preserve">  </w:t>
      </w:r>
      <w:r>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дминистративного</w:t>
      </w:r>
      <w:proofErr w:type="gramEnd"/>
      <w:r w:rsidRPr="008811E6">
        <w:rPr>
          <w:rFonts w:ascii="Times New Roman" w:eastAsia="Times New Roman" w:hAnsi="Times New Roman" w:cs="Times New Roman"/>
          <w:kern w:val="2"/>
        </w:rPr>
        <w:t xml:space="preserve"> регламента;</w:t>
      </w:r>
    </w:p>
    <w:p w:rsidR="00EB246D" w:rsidRDefault="00EB246D" w:rsidP="00EB246D">
      <w:pPr>
        <w:pStyle w:val="1"/>
        <w:tabs>
          <w:tab w:val="left" w:pos="793"/>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2) 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w:t>
      </w:r>
      <w:r>
        <w:rPr>
          <w:rFonts w:ascii="Times New Roman" w:eastAsia="Times New Roman" w:hAnsi="Times New Roman" w:cs="Times New Roman"/>
          <w:kern w:val="2"/>
          <w:sz w:val="24"/>
          <w:szCs w:val="24"/>
        </w:rPr>
        <w:t xml:space="preserve"> 2.15.</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А</w:t>
      </w:r>
      <w:r w:rsidRPr="008811E6">
        <w:rPr>
          <w:rFonts w:ascii="Times New Roman" w:eastAsia="Times New Roman" w:hAnsi="Times New Roman" w:cs="Times New Roman"/>
          <w:kern w:val="2"/>
          <w:sz w:val="24"/>
          <w:szCs w:val="24"/>
        </w:rPr>
        <w:t>дминистративного регламента.</w:t>
      </w:r>
    </w:p>
    <w:p w:rsidR="00EB246D" w:rsidRDefault="00EB246D" w:rsidP="00EB246D">
      <w:pPr>
        <w:pStyle w:val="1"/>
        <w:tabs>
          <w:tab w:val="left" w:pos="793"/>
        </w:tabs>
        <w:spacing w:after="0" w:line="240" w:lineRule="auto"/>
        <w:ind w:firstLine="0"/>
        <w:jc w:val="both"/>
        <w:rPr>
          <w:rFonts w:ascii="Times New Roman" w:eastAsia="Times New Roman" w:hAnsi="Times New Roman" w:cs="Times New Roman"/>
          <w:kern w:val="2"/>
          <w:sz w:val="24"/>
          <w:szCs w:val="24"/>
        </w:rPr>
      </w:pPr>
    </w:p>
    <w:p w:rsidR="00EB246D" w:rsidRPr="008811E6" w:rsidRDefault="00EB246D" w:rsidP="00EB246D">
      <w:pPr>
        <w:autoSpaceDE w:val="0"/>
        <w:autoSpaceDN w:val="0"/>
        <w:jc w:val="both"/>
        <w:rPr>
          <w:rFonts w:ascii="Times New Roman" w:eastAsia="Times New Roman" w:hAnsi="Times New Roman" w:cs="Times New Roman"/>
          <w:i/>
          <w:kern w:val="2"/>
        </w:rPr>
      </w:pPr>
      <w:r>
        <w:rPr>
          <w:rFonts w:ascii="Times New Roman" w:hAnsi="Times New Roman" w:cs="Times New Roman"/>
        </w:rPr>
        <w:t xml:space="preserve">          </w:t>
      </w:r>
      <w:r w:rsidRPr="00E76267">
        <w:rPr>
          <w:rFonts w:ascii="Times New Roman" w:hAnsi="Times New Roman" w:cs="Times New Roman"/>
        </w:rPr>
        <w:t xml:space="preserve">3.5. </w:t>
      </w:r>
      <w:r w:rsidRPr="008811E6">
        <w:rPr>
          <w:rFonts w:ascii="Times New Roman" w:eastAsia="Calibri" w:hAnsi="Times New Roman" w:cs="Times New Roman"/>
        </w:rPr>
        <w:t>Прием заявления и документов от заявителя или его представителя осуществляется в администрации</w:t>
      </w:r>
      <w:r w:rsidRPr="008811E6">
        <w:rPr>
          <w:rFonts w:ascii="Times New Roman" w:eastAsia="Times New Roman" w:hAnsi="Times New Roman" w:cs="Times New Roman"/>
          <w:kern w:val="2"/>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EB246D" w:rsidRDefault="00EB246D" w:rsidP="00EB246D">
      <w:pPr>
        <w:pStyle w:val="1"/>
        <w:tabs>
          <w:tab w:val="left" w:pos="783"/>
        </w:tabs>
        <w:spacing w:after="0"/>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3.6. </w:t>
      </w:r>
      <w:r w:rsidRPr="008811E6">
        <w:rPr>
          <w:rFonts w:ascii="Times New Roman" w:eastAsia="Times New Roman" w:hAnsi="Times New Roman" w:cs="Times New Roman"/>
          <w:kern w:val="2"/>
          <w:sz w:val="24"/>
          <w:szCs w:val="24"/>
        </w:rPr>
        <w:t xml:space="preserve">В день поступления </w:t>
      </w:r>
      <w:r w:rsidRPr="008811E6">
        <w:rPr>
          <w:rFonts w:ascii="Times New Roman" w:eastAsia="Calibri" w:hAnsi="Times New Roman" w:cs="Times New Roman"/>
          <w:kern w:val="2"/>
          <w:sz w:val="24"/>
          <w:szCs w:val="24"/>
        </w:rPr>
        <w:t>заявление, документы</w:t>
      </w:r>
      <w:r w:rsidRPr="008811E6">
        <w:rPr>
          <w:rFonts w:ascii="Times New Roman" w:eastAsia="Times New Roman" w:hAnsi="Times New Roman" w:cs="Times New Roman"/>
          <w:kern w:val="2"/>
          <w:sz w:val="24"/>
          <w:szCs w:val="24"/>
        </w:rPr>
        <w:t xml:space="preserve">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Pr="00E76267">
        <w:rPr>
          <w:rFonts w:ascii="Times New Roman" w:hAnsi="Times New Roman" w:cs="Times New Roman"/>
          <w:sz w:val="24"/>
          <w:szCs w:val="24"/>
        </w:rPr>
        <w:t>.</w:t>
      </w:r>
    </w:p>
    <w:p w:rsidR="00EB246D" w:rsidRDefault="00EB246D" w:rsidP="00EB246D">
      <w:pPr>
        <w:pStyle w:val="1"/>
        <w:tabs>
          <w:tab w:val="left" w:pos="783"/>
        </w:tabs>
        <w:spacing w:after="0"/>
        <w:ind w:firstLine="0"/>
        <w:jc w:val="both"/>
        <w:rPr>
          <w:rFonts w:ascii="Times New Roman" w:hAnsi="Times New Roman" w:cs="Times New Roman"/>
          <w:sz w:val="24"/>
          <w:szCs w:val="24"/>
        </w:rPr>
      </w:pPr>
    </w:p>
    <w:p w:rsidR="00EB246D" w:rsidRDefault="00EB246D" w:rsidP="00EB246D">
      <w:pPr>
        <w:pStyle w:val="1"/>
        <w:tabs>
          <w:tab w:val="left" w:pos="783"/>
        </w:tabs>
        <w:spacing w:after="0"/>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Срок регистрации представленного в администрацию </w:t>
      </w:r>
      <w:r w:rsidRPr="008811E6">
        <w:rPr>
          <w:rFonts w:ascii="Times New Roman" w:eastAsia="Calibri" w:hAnsi="Times New Roman" w:cs="Times New Roman"/>
          <w:kern w:val="2"/>
          <w:sz w:val="24"/>
          <w:szCs w:val="24"/>
        </w:rPr>
        <w:t xml:space="preserve">заявления и документов </w:t>
      </w:r>
      <w:r w:rsidRPr="008811E6">
        <w:rPr>
          <w:rFonts w:ascii="Times New Roman" w:eastAsia="Times New Roman" w:hAnsi="Times New Roman" w:cs="Times New Roman"/>
          <w:kern w:val="2"/>
          <w:sz w:val="24"/>
          <w:szCs w:val="24"/>
        </w:rPr>
        <w:t xml:space="preserve">не должен превышать </w:t>
      </w:r>
      <w:r>
        <w:rPr>
          <w:rFonts w:ascii="Times New Roman" w:eastAsia="Times New Roman" w:hAnsi="Times New Roman" w:cs="Times New Roman"/>
          <w:kern w:val="2"/>
          <w:sz w:val="24"/>
          <w:szCs w:val="24"/>
        </w:rPr>
        <w:t>один рабочий день со дня получения заявления и документов</w:t>
      </w:r>
      <w:r w:rsidRPr="008811E6">
        <w:rPr>
          <w:rFonts w:ascii="Times New Roman" w:eastAsia="Times New Roman" w:hAnsi="Times New Roman" w:cs="Times New Roman"/>
          <w:kern w:val="2"/>
          <w:sz w:val="24"/>
          <w:szCs w:val="24"/>
        </w:rPr>
        <w:t>.</w:t>
      </w:r>
    </w:p>
    <w:p w:rsidR="00EB246D" w:rsidRDefault="00EB246D" w:rsidP="00EB246D">
      <w:pPr>
        <w:pStyle w:val="1"/>
        <w:tabs>
          <w:tab w:val="left" w:pos="783"/>
        </w:tabs>
        <w:spacing w:after="0"/>
        <w:ind w:firstLine="0"/>
        <w:jc w:val="both"/>
        <w:rPr>
          <w:rFonts w:ascii="Times New Roman" w:eastAsia="Times New Roman" w:hAnsi="Times New Roman" w:cs="Times New Roman"/>
          <w:kern w:val="2"/>
          <w:sz w:val="24"/>
          <w:szCs w:val="24"/>
        </w:rPr>
      </w:pPr>
    </w:p>
    <w:p w:rsidR="00EB246D" w:rsidRDefault="00EB246D" w:rsidP="00EB246D">
      <w:pPr>
        <w:autoSpaceDE w:val="0"/>
        <w:autoSpaceDN w:val="0"/>
        <w:jc w:val="both"/>
        <w:rPr>
          <w:rFonts w:ascii="Times New Roman" w:eastAsia="Times New Roman" w:hAnsi="Times New Roman" w:cs="Times New Roman"/>
          <w:kern w:val="2"/>
        </w:rPr>
      </w:pPr>
      <w:r>
        <w:rPr>
          <w:rFonts w:ascii="Times New Roman" w:eastAsia="Arial" w:hAnsi="Times New Roman" w:cs="Times New Roman"/>
        </w:rPr>
        <w:t xml:space="preserve">       </w:t>
      </w:r>
      <w:r>
        <w:rPr>
          <w:rFonts w:ascii="Times New Roman" w:hAnsi="Times New Roman" w:cs="Times New Roman"/>
        </w:rPr>
        <w:t xml:space="preserve"> 3.7. </w:t>
      </w:r>
      <w:r w:rsidRPr="008811E6">
        <w:rPr>
          <w:rFonts w:ascii="Times New Roman" w:eastAsia="Times New Roman" w:hAnsi="Times New Roman" w:cs="Times New Roman"/>
          <w:kern w:val="2"/>
        </w:rPr>
        <w:t xml:space="preserve">Ответственное лицо в срок </w:t>
      </w:r>
      <w:r w:rsidRPr="008811E6">
        <w:rPr>
          <w:rFonts w:ascii="Times New Roman" w:eastAsia="Calibri" w:hAnsi="Times New Roman" w:cs="Times New Roman"/>
        </w:rPr>
        <w:t>не позднее одного рабочего дня со дня получения заявления и документов</w:t>
      </w:r>
      <w:r w:rsidRPr="008811E6">
        <w:rPr>
          <w:rFonts w:ascii="Times New Roman" w:eastAsia="Times New Roman" w:hAnsi="Times New Roman" w:cs="Times New Roman"/>
          <w:kern w:val="2"/>
        </w:rPr>
        <w:t>:</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1) просматривает поступившие документы, проверяет их целостность и комплектность;</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2) в случае личного представления заявителем подлинников документов, предусмотренных пунктом </w:t>
      </w:r>
      <w:r>
        <w:rPr>
          <w:rFonts w:ascii="Times New Roman" w:eastAsia="Times New Roman" w:hAnsi="Times New Roman" w:cs="Times New Roman"/>
          <w:kern w:val="2"/>
        </w:rPr>
        <w:t>2.12.</w:t>
      </w:r>
      <w:r w:rsidRPr="008811E6">
        <w:rPr>
          <w:rFonts w:ascii="Times New Roman" w:eastAsia="Times New Roman" w:hAnsi="Times New Roman" w:cs="Times New Roman"/>
          <w:kern w:val="2"/>
        </w:rPr>
        <w:t xml:space="preserve"> </w:t>
      </w:r>
      <w:r>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EB246D" w:rsidRPr="00AC53AD" w:rsidRDefault="00EB246D" w:rsidP="00EB246D">
      <w:pPr>
        <w:pStyle w:val="1"/>
        <w:tabs>
          <w:tab w:val="left" w:pos="783"/>
        </w:tabs>
        <w:spacing w:line="271" w:lineRule="auto"/>
        <w:ind w:firstLine="0"/>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3) устанавливает наличие или отсутствие оснований для отказа в приеме документов, предусмотренных пунктом </w:t>
      </w:r>
      <w:r>
        <w:rPr>
          <w:rFonts w:ascii="Times New Roman" w:eastAsia="Times New Roman" w:hAnsi="Times New Roman" w:cs="Times New Roman"/>
          <w:kern w:val="2"/>
          <w:sz w:val="24"/>
          <w:szCs w:val="24"/>
        </w:rPr>
        <w:t>2.</w:t>
      </w:r>
      <w:r w:rsidRPr="008811E6">
        <w:rPr>
          <w:rFonts w:ascii="Times New Roman" w:eastAsia="Times New Roman" w:hAnsi="Times New Roman" w:cs="Times New Roman"/>
          <w:kern w:val="2"/>
          <w:sz w:val="24"/>
          <w:szCs w:val="24"/>
        </w:rPr>
        <w:t>22</w:t>
      </w:r>
      <w:r>
        <w:rPr>
          <w:rFonts w:ascii="Times New Roman" w:eastAsia="Times New Roman" w:hAnsi="Times New Roman" w:cs="Times New Roman"/>
          <w:kern w:val="2"/>
          <w:sz w:val="24"/>
          <w:szCs w:val="24"/>
        </w:rPr>
        <w:t>.</w:t>
      </w:r>
      <w:r w:rsidRPr="008811E6">
        <w:rPr>
          <w:rFonts w:ascii="Times New Roman" w:eastAsia="Times New Roman" w:hAnsi="Times New Roman" w:cs="Times New Roman"/>
          <w:kern w:val="2"/>
          <w:sz w:val="24"/>
          <w:szCs w:val="24"/>
        </w:rPr>
        <w:t xml:space="preserve"> </w:t>
      </w:r>
      <w:r>
        <w:rPr>
          <w:rFonts w:ascii="Times New Roman" w:eastAsia="Calibri" w:hAnsi="Times New Roman" w:cs="Times New Roman"/>
          <w:sz w:val="24"/>
          <w:szCs w:val="24"/>
        </w:rPr>
        <w:t>А</w:t>
      </w:r>
      <w:r w:rsidRPr="008811E6">
        <w:rPr>
          <w:rFonts w:ascii="Times New Roman" w:eastAsia="Calibri" w:hAnsi="Times New Roman" w:cs="Times New Roman"/>
          <w:sz w:val="24"/>
          <w:szCs w:val="24"/>
        </w:rPr>
        <w:t>дминистративного регламента</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Pr>
          <w:rFonts w:ascii="Times New Roman" w:hAnsi="Times New Roman" w:cs="Times New Roman"/>
        </w:rPr>
        <w:t xml:space="preserve">   3.8.  </w:t>
      </w:r>
      <w:r w:rsidRPr="008811E6">
        <w:rPr>
          <w:rFonts w:ascii="Times New Roman" w:eastAsia="Times New Roman" w:hAnsi="Times New Roman" w:cs="Times New Roman"/>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EB246D" w:rsidRDefault="00EB246D" w:rsidP="00EB246D">
      <w:pPr>
        <w:pStyle w:val="1"/>
        <w:tabs>
          <w:tab w:val="left" w:pos="783"/>
        </w:tabs>
        <w:spacing w:line="271"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w:t>
      </w:r>
      <w:r>
        <w:rPr>
          <w:rFonts w:ascii="Times New Roman" w:eastAsia="Times New Roman" w:hAnsi="Times New Roman" w:cs="Times New Roman"/>
          <w:kern w:val="2"/>
          <w:sz w:val="24"/>
          <w:szCs w:val="24"/>
        </w:rPr>
        <w:t>3.</w:t>
      </w:r>
      <w:r w:rsidRPr="008811E6">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А</w:t>
      </w:r>
      <w:r w:rsidRPr="008811E6">
        <w:rPr>
          <w:rFonts w:ascii="Times New Roman" w:eastAsia="Times New Roman" w:hAnsi="Times New Roman" w:cs="Times New Roman"/>
          <w:kern w:val="2"/>
          <w:sz w:val="24"/>
          <w:szCs w:val="24"/>
        </w:rPr>
        <w:t xml:space="preserve">дминистративного регламента, проводится проверка </w:t>
      </w:r>
      <w:proofErr w:type="gramStart"/>
      <w:r w:rsidRPr="008811E6">
        <w:rPr>
          <w:rFonts w:ascii="Times New Roman" w:eastAsia="Times New Roman" w:hAnsi="Times New Roman" w:cs="Times New Roman"/>
          <w:kern w:val="2"/>
          <w:sz w:val="24"/>
          <w:szCs w:val="24"/>
        </w:rPr>
        <w:t>действительности</w:t>
      </w:r>
      <w:proofErr w:type="gramEnd"/>
      <w:r w:rsidRPr="008811E6">
        <w:rPr>
          <w:rFonts w:ascii="Times New Roman" w:eastAsia="Times New Roman" w:hAnsi="Times New Roman" w:cs="Times New Roman"/>
          <w:kern w:val="2"/>
          <w:sz w:val="24"/>
          <w:szCs w:val="24"/>
        </w:rPr>
        <w:t xml:space="preserve"> усиленной квалифицированной электронной подписи, с использованием которой подписан запрос, на соблюдение требований, предусмотренных пунктом </w:t>
      </w:r>
      <w:r w:rsidRPr="007C55A8">
        <w:rPr>
          <w:rFonts w:ascii="Times New Roman" w:eastAsia="Times New Roman" w:hAnsi="Times New Roman" w:cs="Times New Roman"/>
          <w:color w:val="auto"/>
          <w:kern w:val="2"/>
          <w:sz w:val="24"/>
          <w:szCs w:val="24"/>
        </w:rPr>
        <w:t>2.48.</w:t>
      </w:r>
      <w:r w:rsidRPr="008811E6">
        <w:rPr>
          <w:rFonts w:ascii="Times New Roman" w:eastAsia="Times New Roman" w:hAnsi="Times New Roman" w:cs="Times New Roman"/>
          <w:kern w:val="2"/>
          <w:sz w:val="24"/>
          <w:szCs w:val="24"/>
        </w:rPr>
        <w:t xml:space="preserve"> настоящего административного регламента</w:t>
      </w:r>
      <w:r>
        <w:rPr>
          <w:rFonts w:ascii="Times New Roman" w:eastAsia="Times New Roman" w:hAnsi="Times New Roman" w:cs="Times New Roman"/>
          <w:kern w:val="2"/>
          <w:sz w:val="24"/>
          <w:szCs w:val="24"/>
        </w:rPr>
        <w:t>.</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lastRenderedPageBreak/>
        <w:t xml:space="preserve">3.9.  </w:t>
      </w:r>
      <w:r w:rsidRPr="008811E6">
        <w:rPr>
          <w:rFonts w:ascii="Times New Roman" w:eastAsia="Times New Roman" w:hAnsi="Times New Roman" w:cs="Times New Roman"/>
          <w:kern w:val="2"/>
        </w:rPr>
        <w:t>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Проверка </w:t>
      </w:r>
      <w:proofErr w:type="gramStart"/>
      <w:r w:rsidRPr="008811E6">
        <w:rPr>
          <w:rFonts w:ascii="Times New Roman" w:eastAsia="Times New Roman" w:hAnsi="Times New Roman" w:cs="Times New Roman"/>
          <w:kern w:val="2"/>
        </w:rPr>
        <w:t>действительности</w:t>
      </w:r>
      <w:proofErr w:type="gramEnd"/>
      <w:r w:rsidRPr="008811E6">
        <w:rPr>
          <w:rFonts w:ascii="Times New Roman" w:eastAsia="Times New Roman" w:hAnsi="Times New Roman" w:cs="Times New Roman"/>
          <w:kern w:val="2"/>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EB246D" w:rsidRDefault="00EB246D" w:rsidP="00EB246D">
      <w:pPr>
        <w:autoSpaceDE w:val="0"/>
        <w:autoSpaceDN w:val="0"/>
        <w:adjustRightInd w:val="0"/>
        <w:ind w:firstLine="709"/>
        <w:jc w:val="both"/>
        <w:rPr>
          <w:rFonts w:ascii="Times New Roman" w:eastAsia="Times New Roman" w:hAnsi="Times New Roman" w:cs="Times New Roman"/>
          <w:kern w:val="2"/>
        </w:rPr>
      </w:pPr>
    </w:p>
    <w:p w:rsidR="00EB246D"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3.10. </w:t>
      </w:r>
      <w:r w:rsidRPr="008811E6">
        <w:rPr>
          <w:rFonts w:ascii="Times New Roman" w:eastAsia="Times New Roman" w:hAnsi="Times New Roman" w:cs="Times New Roman"/>
          <w:kern w:val="2"/>
        </w:rPr>
        <w:t xml:space="preserve">В случае выявления в представленных документах хотя бы одного из обстоятельств, предусмотренных пунктом </w:t>
      </w:r>
      <w:r>
        <w:rPr>
          <w:rFonts w:ascii="Times New Roman" w:eastAsia="Times New Roman" w:hAnsi="Times New Roman" w:cs="Times New Roman"/>
          <w:kern w:val="2"/>
        </w:rPr>
        <w:t>2.</w:t>
      </w:r>
      <w:r w:rsidRPr="008811E6">
        <w:rPr>
          <w:rFonts w:ascii="Times New Roman" w:eastAsia="Times New Roman" w:hAnsi="Times New Roman" w:cs="Times New Roman"/>
          <w:kern w:val="2"/>
        </w:rPr>
        <w:t>22</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Pr>
          <w:rFonts w:ascii="Times New Roman" w:eastAsia="Calibri" w:hAnsi="Times New Roman" w:cs="Times New Roman"/>
        </w:rPr>
        <w:t>А</w:t>
      </w:r>
      <w:r w:rsidRPr="008811E6">
        <w:rPr>
          <w:rFonts w:ascii="Times New Roman" w:eastAsia="Calibri" w:hAnsi="Times New Roman" w:cs="Times New Roman"/>
        </w:rPr>
        <w:t xml:space="preserve">дминистративного регламента </w:t>
      </w:r>
      <w:r w:rsidRPr="008811E6">
        <w:rPr>
          <w:rFonts w:ascii="Times New Roman" w:eastAsia="Times New Roman" w:hAnsi="Times New Roman" w:cs="Times New Roman"/>
          <w:kern w:val="2"/>
        </w:rPr>
        <w:t xml:space="preserve">ответственное лицо не позднее срока, предусмотренного пунктом </w:t>
      </w:r>
      <w:r>
        <w:rPr>
          <w:rFonts w:ascii="Times New Roman" w:eastAsia="Times New Roman" w:hAnsi="Times New Roman" w:cs="Times New Roman"/>
          <w:kern w:val="2"/>
        </w:rPr>
        <w:t>3.</w:t>
      </w:r>
      <w:r w:rsidRPr="008811E6">
        <w:rPr>
          <w:rFonts w:ascii="Times New Roman" w:eastAsia="Times New Roman" w:hAnsi="Times New Roman" w:cs="Times New Roman"/>
          <w:kern w:val="2"/>
        </w:rPr>
        <w:t>6</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Pr>
          <w:rFonts w:ascii="Times New Roman" w:eastAsia="Times New Roman" w:hAnsi="Times New Roman" w:cs="Times New Roman"/>
          <w:kern w:val="2"/>
        </w:rPr>
        <w:t>А</w:t>
      </w:r>
      <w:r w:rsidRPr="008811E6">
        <w:rPr>
          <w:rFonts w:ascii="Times New Roman" w:eastAsia="Times New Roman" w:hAnsi="Times New Roman" w:cs="Times New Roman"/>
          <w:kern w:val="2"/>
        </w:rPr>
        <w:t>дминистративного регламента, принимает решение об отказе в приеме документов.</w:t>
      </w:r>
    </w:p>
    <w:p w:rsidR="00EB246D" w:rsidRDefault="00EB246D" w:rsidP="00EB246D">
      <w:pPr>
        <w:autoSpaceDE w:val="0"/>
        <w:autoSpaceDN w:val="0"/>
        <w:ind w:firstLine="709"/>
        <w:jc w:val="both"/>
        <w:rPr>
          <w:rFonts w:ascii="Times New Roman" w:eastAsia="Times New Roman" w:hAnsi="Times New Roman" w:cs="Times New Roman"/>
          <w:kern w:val="2"/>
        </w:rPr>
      </w:pPr>
    </w:p>
    <w:p w:rsidR="00EB246D" w:rsidRPr="008811E6" w:rsidRDefault="00EB246D" w:rsidP="00EB246D">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3.11. </w:t>
      </w:r>
      <w:r w:rsidRPr="008811E6">
        <w:rPr>
          <w:rFonts w:ascii="Times New Roman" w:eastAsia="Calibri" w:hAnsi="Times New Roman" w:cs="Times New Roman"/>
        </w:rPr>
        <w:t xml:space="preserve">В случае отказа в приеме документов, поданных путем личного обращения,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выдает (направляет) заявителю в течение </w:t>
      </w:r>
      <w:r>
        <w:rPr>
          <w:rFonts w:ascii="Times New Roman" w:eastAsia="Calibri" w:hAnsi="Times New Roman" w:cs="Times New Roman"/>
        </w:rPr>
        <w:t>одного</w:t>
      </w:r>
      <w:r w:rsidRPr="008811E6">
        <w:rPr>
          <w:rFonts w:ascii="Times New Roman" w:eastAsia="Calibri" w:hAnsi="Times New Roman" w:cs="Times New Roman"/>
        </w:rPr>
        <w:t xml:space="preserve"> рабоч</w:t>
      </w:r>
      <w:r>
        <w:rPr>
          <w:rFonts w:ascii="Times New Roman" w:eastAsia="Calibri" w:hAnsi="Times New Roman" w:cs="Times New Roman"/>
        </w:rPr>
        <w:t>его</w:t>
      </w:r>
      <w:r w:rsidRPr="008811E6">
        <w:rPr>
          <w:rFonts w:ascii="Times New Roman" w:eastAsia="Calibri" w:hAnsi="Times New Roman" w:cs="Times New Roman"/>
        </w:rPr>
        <w:t xml:space="preserve"> дн</w:t>
      </w:r>
      <w:r>
        <w:rPr>
          <w:rFonts w:ascii="Times New Roman" w:eastAsia="Calibri" w:hAnsi="Times New Roman" w:cs="Times New Roman"/>
        </w:rPr>
        <w:t>я</w:t>
      </w:r>
      <w:r w:rsidRPr="008811E6">
        <w:rPr>
          <w:rFonts w:ascii="Times New Roman" w:eastAsia="Calibri" w:hAnsi="Times New Roman" w:cs="Times New Roman"/>
        </w:rPr>
        <w:t xml:space="preserve"> со дня получения заявления и документов письменное уведомление об отказе в приеме документов с указанием причин отказа.</w:t>
      </w:r>
    </w:p>
    <w:p w:rsidR="00EB246D" w:rsidRPr="008811E6" w:rsidRDefault="00EB246D" w:rsidP="00EB246D">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в форме электронных документов, с использованием сети «Интернет» в течение </w:t>
      </w:r>
      <w:r>
        <w:rPr>
          <w:rFonts w:ascii="Times New Roman" w:eastAsia="Calibri" w:hAnsi="Times New Roman" w:cs="Times New Roman"/>
        </w:rPr>
        <w:t xml:space="preserve">одного рабочего </w:t>
      </w:r>
      <w:r w:rsidRPr="008811E6">
        <w:rPr>
          <w:rFonts w:ascii="Times New Roman" w:eastAsia="Calibri" w:hAnsi="Times New Roman" w:cs="Times New Roman"/>
        </w:rPr>
        <w:t xml:space="preserve">со дня получения заявления и документов, поданных в форме электронных документов,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rsidR="00EB246D" w:rsidRPr="008811E6" w:rsidRDefault="00EB246D" w:rsidP="00EB246D">
      <w:pPr>
        <w:autoSpaceDE w:val="0"/>
        <w:autoSpaceDN w:val="0"/>
        <w:ind w:firstLine="709"/>
        <w:jc w:val="both"/>
        <w:rPr>
          <w:rFonts w:ascii="Times New Roman" w:eastAsia="Calibri" w:hAnsi="Times New Roman" w:cs="Times New Roman"/>
        </w:rPr>
      </w:pPr>
      <w:r w:rsidRPr="008811E6">
        <w:rPr>
          <w:rFonts w:ascii="Times New Roman" w:eastAsia="Calibri" w:hAnsi="Times New Roman" w:cs="Times New Roman"/>
        </w:rPr>
        <w:t xml:space="preserve">В случае отказа в приеме документов, поданных через МФЦ, </w:t>
      </w:r>
      <w:r w:rsidRPr="008811E6">
        <w:rPr>
          <w:rFonts w:ascii="Times New Roman" w:eastAsia="Times New Roman" w:hAnsi="Times New Roman" w:cs="Times New Roman"/>
          <w:kern w:val="2"/>
        </w:rPr>
        <w:t>ответственное лицо</w:t>
      </w:r>
      <w:r w:rsidRPr="008811E6">
        <w:rPr>
          <w:rFonts w:ascii="Times New Roman" w:eastAsia="Calibri" w:hAnsi="Times New Roman" w:cs="Times New Roman"/>
        </w:rPr>
        <w:t xml:space="preserve"> не позднее </w:t>
      </w:r>
      <w:r>
        <w:rPr>
          <w:rFonts w:ascii="Times New Roman" w:eastAsia="Calibri" w:hAnsi="Times New Roman" w:cs="Times New Roman"/>
        </w:rPr>
        <w:t xml:space="preserve">одного рабочего дня </w:t>
      </w:r>
      <w:r w:rsidRPr="008811E6">
        <w:rPr>
          <w:rFonts w:ascii="Times New Roman" w:eastAsia="Calibri" w:hAnsi="Times New Roman" w:cs="Times New Roman"/>
        </w:rPr>
        <w:t>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EB246D" w:rsidRDefault="00EB246D" w:rsidP="00EB246D">
      <w:pPr>
        <w:autoSpaceDE w:val="0"/>
        <w:autoSpaceDN w:val="0"/>
        <w:ind w:firstLine="709"/>
        <w:jc w:val="both"/>
        <w:rPr>
          <w:rFonts w:ascii="Times New Roman" w:eastAsia="Times New Roman" w:hAnsi="Times New Roman" w:cs="Times New Roman"/>
          <w:kern w:val="2"/>
        </w:rPr>
      </w:pPr>
    </w:p>
    <w:p w:rsidR="00EB246D"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3.12.  </w:t>
      </w:r>
      <w:r w:rsidRPr="008811E6">
        <w:rPr>
          <w:rFonts w:ascii="Times New Roman" w:eastAsia="Times New Roman" w:hAnsi="Times New Roman" w:cs="Times New Roman"/>
          <w:kern w:val="2"/>
        </w:rPr>
        <w:t xml:space="preserve">При отсутствии в представленных заявителем документах оснований, предусмотренных пунктом </w:t>
      </w:r>
      <w:r>
        <w:rPr>
          <w:rFonts w:ascii="Times New Roman" w:eastAsia="Times New Roman" w:hAnsi="Times New Roman" w:cs="Times New Roman"/>
          <w:kern w:val="2"/>
        </w:rPr>
        <w:t>2.</w:t>
      </w:r>
      <w:r w:rsidRPr="008811E6">
        <w:rPr>
          <w:rFonts w:ascii="Times New Roman" w:eastAsia="Times New Roman" w:hAnsi="Times New Roman" w:cs="Times New Roman"/>
          <w:kern w:val="2"/>
        </w:rPr>
        <w:t>22</w:t>
      </w:r>
      <w:r>
        <w:rPr>
          <w:rFonts w:ascii="Times New Roman" w:eastAsia="Times New Roman" w:hAnsi="Times New Roman" w:cs="Times New Roman"/>
          <w:kern w:val="2"/>
        </w:rPr>
        <w:t>.</w:t>
      </w:r>
      <w:r w:rsidRPr="008811E6">
        <w:rPr>
          <w:rFonts w:ascii="Times New Roman" w:eastAsia="Times New Roman" w:hAnsi="Times New Roman" w:cs="Times New Roman"/>
          <w:kern w:val="2"/>
        </w:rPr>
        <w:t xml:space="preserve"> </w:t>
      </w:r>
      <w:r>
        <w:rPr>
          <w:rFonts w:ascii="Times New Roman" w:eastAsia="Calibri" w:hAnsi="Times New Roman" w:cs="Times New Roman"/>
        </w:rPr>
        <w:t>А</w:t>
      </w:r>
      <w:r w:rsidRPr="008811E6">
        <w:rPr>
          <w:rFonts w:ascii="Times New Roman" w:eastAsia="Calibri" w:hAnsi="Times New Roman" w:cs="Times New Roman"/>
        </w:rPr>
        <w:t>дминистративного регламента</w:t>
      </w:r>
      <w:r w:rsidRPr="008811E6">
        <w:rPr>
          <w:rFonts w:ascii="Times New Roman" w:eastAsia="Times New Roman" w:hAnsi="Times New Roman" w:cs="Times New Roman"/>
          <w:kern w:val="2"/>
        </w:rPr>
        <w:t>, ответственное лицо не позднее срока, предусмотренного</w:t>
      </w: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 xml:space="preserve">пунктом </w:t>
      </w:r>
      <w:r>
        <w:rPr>
          <w:rFonts w:ascii="Times New Roman" w:eastAsia="Times New Roman" w:hAnsi="Times New Roman" w:cs="Times New Roman"/>
          <w:kern w:val="2"/>
        </w:rPr>
        <w:t>3.6.</w:t>
      </w:r>
      <w:r w:rsidRPr="008811E6">
        <w:rPr>
          <w:rFonts w:ascii="Times New Roman" w:eastAsia="Times New Roman" w:hAnsi="Times New Roman" w:cs="Times New Roman"/>
          <w:kern w:val="2"/>
        </w:rPr>
        <w:t xml:space="preserve"> </w:t>
      </w:r>
      <w:r>
        <w:rPr>
          <w:rFonts w:ascii="Times New Roman" w:eastAsia="Times New Roman" w:hAnsi="Times New Roman" w:cs="Times New Roman"/>
          <w:kern w:val="2"/>
        </w:rPr>
        <w:t>А</w:t>
      </w:r>
      <w:r w:rsidRPr="008811E6">
        <w:rPr>
          <w:rFonts w:ascii="Times New Roman" w:eastAsia="Times New Roman" w:hAnsi="Times New Roman" w:cs="Times New Roman"/>
          <w:kern w:val="2"/>
        </w:rPr>
        <w:t xml:space="preserve">дминистративного регламента, принимает решение о передаче представленных документов должностному лицу </w:t>
      </w:r>
      <w:r w:rsidRPr="008811E6">
        <w:rPr>
          <w:rFonts w:ascii="Times New Roman" w:eastAsia="Calibri" w:hAnsi="Times New Roman" w:cs="Times New Roman"/>
        </w:rPr>
        <w:t>администрации</w:t>
      </w:r>
      <w:r w:rsidRPr="008811E6">
        <w:rPr>
          <w:rFonts w:ascii="Times New Roman" w:eastAsia="Times New Roman" w:hAnsi="Times New Roman" w:cs="Times New Roman"/>
          <w:kern w:val="2"/>
        </w:rPr>
        <w:t>, ответственному за предоставление муниципальной услуги.</w:t>
      </w:r>
    </w:p>
    <w:p w:rsidR="00EB246D" w:rsidRDefault="00EB246D" w:rsidP="00EB246D">
      <w:pPr>
        <w:autoSpaceDE w:val="0"/>
        <w:autoSpaceDN w:val="0"/>
        <w:ind w:firstLine="709"/>
        <w:jc w:val="both"/>
        <w:rPr>
          <w:rFonts w:ascii="Times New Roman" w:eastAsia="Times New Roman" w:hAnsi="Times New Roman" w:cs="Times New Roman"/>
          <w:kern w:val="2"/>
        </w:rPr>
      </w:pP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Pr>
          <w:rFonts w:ascii="Times New Roman" w:eastAsia="Times New Roman" w:hAnsi="Times New Roman" w:cs="Times New Roman"/>
          <w:kern w:val="2"/>
        </w:rPr>
        <w:t xml:space="preserve">3.13.  </w:t>
      </w:r>
      <w:r w:rsidRPr="008811E6">
        <w:rPr>
          <w:rFonts w:ascii="Times New Roman" w:eastAsia="Times New Roman" w:hAnsi="Times New Roman" w:cs="Times New Roman"/>
          <w:kern w:val="2"/>
        </w:rPr>
        <w:t xml:space="preserve">В случае принятия указанного в пункте </w:t>
      </w:r>
      <w:r>
        <w:rPr>
          <w:rFonts w:ascii="Times New Roman" w:eastAsia="Times New Roman" w:hAnsi="Times New Roman" w:cs="Times New Roman"/>
          <w:kern w:val="2"/>
        </w:rPr>
        <w:t>3.12.</w:t>
      </w:r>
      <w:r w:rsidRPr="008811E6">
        <w:rPr>
          <w:rFonts w:ascii="Times New Roman" w:eastAsia="Times New Roman" w:hAnsi="Times New Roman" w:cs="Times New Roman"/>
          <w:kern w:val="2"/>
        </w:rPr>
        <w:t xml:space="preserve"> </w:t>
      </w:r>
      <w:r>
        <w:rPr>
          <w:rFonts w:ascii="Times New Roman" w:eastAsia="Calibri" w:hAnsi="Times New Roman" w:cs="Times New Roman"/>
        </w:rPr>
        <w:t>А</w:t>
      </w:r>
      <w:r w:rsidRPr="008811E6">
        <w:rPr>
          <w:rFonts w:ascii="Times New Roman" w:eastAsia="Calibri" w:hAnsi="Times New Roman" w:cs="Times New Roman"/>
        </w:rPr>
        <w:t>дминистративного регламента</w:t>
      </w:r>
      <w:r w:rsidRPr="008811E6">
        <w:rPr>
          <w:rFonts w:ascii="Times New Roman" w:eastAsia="Times New Roman" w:hAnsi="Times New Roman" w:cs="Times New Roman"/>
          <w:kern w:val="2"/>
        </w:rPr>
        <w:t xml:space="preserve"> решения ответственное лицо оформляет расписку в получении указанных документов в двух экземплярах. </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Pr="008811E6">
        <w:rPr>
          <w:rFonts w:ascii="Times New Roman" w:eastAsia="Calibri" w:hAnsi="Times New Roman" w:cs="Times New Roman"/>
        </w:rPr>
        <w:t>администрацией</w:t>
      </w:r>
      <w:r w:rsidRPr="008811E6">
        <w:rPr>
          <w:rFonts w:ascii="Times New Roman" w:eastAsia="Times New Roman" w:hAnsi="Times New Roman" w:cs="Times New Roman"/>
          <w:kern w:val="2"/>
        </w:rPr>
        <w:t xml:space="preserve"> документов. Второй экземпляр расписки приобщается к представленным в </w:t>
      </w:r>
      <w:r w:rsidRPr="008811E6">
        <w:rPr>
          <w:rFonts w:ascii="Times New Roman" w:eastAsia="Calibri" w:hAnsi="Times New Roman" w:cs="Times New Roman"/>
        </w:rPr>
        <w:t>администрацию</w:t>
      </w:r>
      <w:r w:rsidRPr="008811E6">
        <w:rPr>
          <w:rFonts w:ascii="Times New Roman" w:eastAsia="Times New Roman" w:hAnsi="Times New Roman" w:cs="Times New Roman"/>
          <w:kern w:val="2"/>
        </w:rPr>
        <w:t xml:space="preserve"> документам.</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8811E6">
        <w:rPr>
          <w:rFonts w:ascii="Times New Roman" w:eastAsia="Calibri" w:hAnsi="Times New Roman" w:cs="Times New Roman"/>
        </w:rPr>
        <w:t>администрацию</w:t>
      </w:r>
      <w:r w:rsidRPr="008811E6">
        <w:rPr>
          <w:rFonts w:ascii="Times New Roman" w:eastAsia="Times New Roman" w:hAnsi="Times New Roman" w:cs="Times New Roman"/>
          <w:kern w:val="2"/>
        </w:rPr>
        <w:t xml:space="preserve"> заявления с указанием перечня документов, приложенных к заявлению, через личный кабинет на Портале в течение </w:t>
      </w:r>
      <w:r>
        <w:rPr>
          <w:rFonts w:ascii="Times New Roman" w:eastAsia="Times New Roman" w:hAnsi="Times New Roman" w:cs="Times New Roman"/>
          <w:kern w:val="2"/>
        </w:rPr>
        <w:t xml:space="preserve">одного рабочего дня </w:t>
      </w:r>
      <w:r w:rsidRPr="008811E6">
        <w:rPr>
          <w:rFonts w:ascii="Times New Roman" w:eastAsia="Times New Roman" w:hAnsi="Times New Roman" w:cs="Times New Roman"/>
          <w:kern w:val="2"/>
        </w:rPr>
        <w:t xml:space="preserve">со дня получения </w:t>
      </w:r>
      <w:r w:rsidRPr="008811E6">
        <w:rPr>
          <w:rFonts w:ascii="Times New Roman" w:eastAsia="Calibri" w:hAnsi="Times New Roman" w:cs="Times New Roman"/>
        </w:rPr>
        <w:t>администрацией</w:t>
      </w:r>
      <w:r w:rsidRPr="008811E6">
        <w:rPr>
          <w:rFonts w:ascii="Times New Roman" w:eastAsia="Times New Roman" w:hAnsi="Times New Roman" w:cs="Times New Roman"/>
          <w:kern w:val="2"/>
        </w:rPr>
        <w:t xml:space="preserve"> документов.</w:t>
      </w:r>
    </w:p>
    <w:p w:rsidR="00EB246D" w:rsidRDefault="00EB246D" w:rsidP="00EB246D">
      <w:pPr>
        <w:autoSpaceDE w:val="0"/>
        <w:autoSpaceDN w:val="0"/>
        <w:ind w:firstLine="709"/>
        <w:jc w:val="both"/>
        <w:rPr>
          <w:rFonts w:ascii="Times New Roman" w:eastAsia="Times New Roman" w:hAnsi="Times New Roman" w:cs="Times New Roman"/>
          <w:kern w:val="2"/>
        </w:rPr>
      </w:pPr>
    </w:p>
    <w:p w:rsidR="00EB246D" w:rsidRPr="008811E6" w:rsidRDefault="00EB246D" w:rsidP="00EB246D">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3.14. </w:t>
      </w:r>
      <w:r w:rsidRPr="008811E6">
        <w:rPr>
          <w:rFonts w:ascii="Times New Roman" w:eastAsia="Times New Roman" w:hAnsi="Times New Roman" w:cs="Times New Roman"/>
          <w:kern w:val="2"/>
        </w:rPr>
        <w:t xml:space="preserve">Результатом административной процедуры является прием </w:t>
      </w:r>
      <w:r w:rsidRPr="008811E6">
        <w:rPr>
          <w:rFonts w:ascii="Times New Roman" w:eastAsia="Calibri" w:hAnsi="Times New Roman" w:cs="Times New Roman"/>
        </w:rPr>
        <w:t xml:space="preserve">представленных заявителем документов </w:t>
      </w:r>
      <w:r w:rsidRPr="008811E6">
        <w:rPr>
          <w:rFonts w:ascii="Times New Roman" w:eastAsia="Times New Roman" w:hAnsi="Times New Roman" w:cs="Times New Roman"/>
          <w:kern w:val="2"/>
        </w:rPr>
        <w:t xml:space="preserve">и их </w:t>
      </w:r>
      <w:r w:rsidRPr="008811E6">
        <w:rPr>
          <w:rFonts w:ascii="Times New Roman" w:eastAsia="Calibri" w:hAnsi="Times New Roman" w:cs="Times New Roman"/>
        </w:rPr>
        <w:t xml:space="preserve">передача должностному лицу, ответственному за </w:t>
      </w:r>
      <w:r w:rsidRPr="008811E6">
        <w:rPr>
          <w:rFonts w:ascii="Times New Roman" w:eastAsia="Calibri" w:hAnsi="Times New Roman" w:cs="Times New Roman"/>
        </w:rPr>
        <w:lastRenderedPageBreak/>
        <w:t>предоставление муниципальной услуги, либо направление заявителю уведомления об отказе в приеме представленных документов.</w:t>
      </w:r>
    </w:p>
    <w:p w:rsidR="00EB246D" w:rsidRDefault="00EB246D" w:rsidP="00EB246D">
      <w:pPr>
        <w:autoSpaceDE w:val="0"/>
        <w:autoSpaceDN w:val="0"/>
        <w:ind w:firstLine="709"/>
        <w:jc w:val="both"/>
        <w:rPr>
          <w:rFonts w:ascii="Times New Roman" w:eastAsia="Times New Roman" w:hAnsi="Times New Roman" w:cs="Times New Roman"/>
          <w:kern w:val="2"/>
        </w:rPr>
      </w:pPr>
    </w:p>
    <w:p w:rsidR="00EB246D" w:rsidRPr="008811E6" w:rsidRDefault="00EB246D" w:rsidP="00EB246D">
      <w:pPr>
        <w:autoSpaceDE w:val="0"/>
        <w:autoSpaceDN w:val="0"/>
        <w:ind w:firstLine="709"/>
        <w:jc w:val="both"/>
        <w:rPr>
          <w:rFonts w:ascii="Times New Roman" w:eastAsia="Calibri" w:hAnsi="Times New Roman" w:cs="Times New Roman"/>
        </w:rPr>
      </w:pPr>
      <w:r>
        <w:rPr>
          <w:rFonts w:ascii="Times New Roman" w:eastAsia="Times New Roman" w:hAnsi="Times New Roman" w:cs="Times New Roman"/>
          <w:kern w:val="2"/>
        </w:rPr>
        <w:t xml:space="preserve">3.15. </w:t>
      </w:r>
      <w:r w:rsidRPr="008811E6">
        <w:rPr>
          <w:rFonts w:ascii="Times New Roman" w:eastAsia="Times New Roman" w:hAnsi="Times New Roman" w:cs="Times New Roman"/>
          <w:kern w:val="2"/>
        </w:rPr>
        <w:t xml:space="preserve">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Pr="008811E6">
        <w:rPr>
          <w:rFonts w:ascii="Times New Roman" w:eastAsia="Calibri" w:hAnsi="Times New Roman" w:cs="Times New Roman"/>
        </w:rPr>
        <w:t>администрации</w:t>
      </w:r>
      <w:r w:rsidRPr="008811E6">
        <w:rPr>
          <w:rFonts w:ascii="Times New Roman" w:eastAsia="Times New Roman" w:hAnsi="Times New Roman" w:cs="Times New Roman"/>
          <w:kern w:val="2"/>
        </w:rPr>
        <w:t xml:space="preserve">, ответственному за предоставление муниципальной услуги, в журнале регистрации обращений </w:t>
      </w:r>
      <w:r w:rsidRPr="008811E6">
        <w:rPr>
          <w:rFonts w:ascii="Times New Roman" w:eastAsia="Calibri" w:hAnsi="Times New Roman" w:cs="Times New Roman"/>
        </w:rPr>
        <w:t>либо уведомления об отказе в приеме представленных документов.</w:t>
      </w:r>
    </w:p>
    <w:p w:rsidR="00EB246D" w:rsidRPr="008811E6" w:rsidRDefault="00EB246D" w:rsidP="00EB246D">
      <w:pPr>
        <w:autoSpaceDE w:val="0"/>
        <w:autoSpaceDN w:val="0"/>
        <w:ind w:firstLine="709"/>
        <w:jc w:val="both"/>
        <w:rPr>
          <w:rFonts w:ascii="Times New Roman" w:eastAsia="Times New Roman" w:hAnsi="Times New Roman" w:cs="Times New Roman"/>
          <w:kern w:val="2"/>
        </w:rPr>
      </w:pPr>
    </w:p>
    <w:p w:rsidR="00EB246D" w:rsidRPr="008811E6" w:rsidRDefault="00EB246D" w:rsidP="00EB246D">
      <w:pPr>
        <w:autoSpaceDE w:val="0"/>
        <w:autoSpaceDN w:val="0"/>
        <w:ind w:firstLine="709"/>
        <w:jc w:val="both"/>
        <w:rPr>
          <w:rFonts w:ascii="Times New Roman" w:eastAsia="Times New Roman" w:hAnsi="Times New Roman" w:cs="Times New Roman"/>
          <w:kern w:val="2"/>
        </w:rPr>
      </w:pPr>
    </w:p>
    <w:p w:rsidR="00EB246D" w:rsidRDefault="00EB246D" w:rsidP="00EB246D">
      <w:pPr>
        <w:pStyle w:val="12"/>
        <w:keepNext/>
        <w:keepLines/>
        <w:spacing w:after="0" w:line="240" w:lineRule="auto"/>
        <w:rPr>
          <w:rFonts w:ascii="Times New Roman" w:eastAsia="Times New Roman" w:hAnsi="Times New Roman" w:cs="Times New Roman"/>
          <w:kern w:val="2"/>
          <w:sz w:val="24"/>
          <w:szCs w:val="24"/>
        </w:rPr>
      </w:pPr>
      <w:r w:rsidRPr="008811E6">
        <w:rPr>
          <w:rFonts w:ascii="Times New Roman" w:eastAsia="Times New Roman" w:hAnsi="Times New Roman" w:cs="Times New Roman"/>
          <w:kern w:val="2"/>
          <w:sz w:val="24"/>
          <w:szCs w:val="24"/>
        </w:rPr>
        <w:t>Формирование и направление межведомственных запросов</w:t>
      </w:r>
      <w:r w:rsidRPr="008811E6">
        <w:rPr>
          <w:rFonts w:ascii="Times New Roman" w:eastAsia="Times New Roman" w:hAnsi="Times New Roman" w:cs="Times New Roman"/>
          <w:kern w:val="2"/>
          <w:sz w:val="24"/>
          <w:szCs w:val="24"/>
        </w:rPr>
        <w:br/>
        <w:t>в органы (организации), участвующие в предоставлении</w:t>
      </w:r>
      <w:r w:rsidRPr="008811E6">
        <w:rPr>
          <w:rFonts w:ascii="Times New Roman" w:eastAsia="Times New Roman" w:hAnsi="Times New Roman" w:cs="Times New Roman"/>
          <w:kern w:val="2"/>
          <w:sz w:val="24"/>
          <w:szCs w:val="24"/>
        </w:rPr>
        <w:br/>
        <w:t>муниципальной услуги</w:t>
      </w:r>
    </w:p>
    <w:p w:rsidR="00EB246D" w:rsidRPr="00E76267" w:rsidRDefault="00EB246D" w:rsidP="00EB246D">
      <w:pPr>
        <w:pStyle w:val="12"/>
        <w:keepNext/>
        <w:keepLines/>
        <w:spacing w:after="0" w:line="240" w:lineRule="auto"/>
        <w:rPr>
          <w:rFonts w:ascii="Times New Roman" w:hAnsi="Times New Roman" w:cs="Times New Roman"/>
          <w:sz w:val="24"/>
          <w:szCs w:val="24"/>
        </w:rPr>
      </w:pPr>
    </w:p>
    <w:p w:rsidR="00EB246D" w:rsidRDefault="00EB246D" w:rsidP="00EB246D">
      <w:pPr>
        <w:pStyle w:val="1"/>
        <w:tabs>
          <w:tab w:val="left" w:pos="78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16</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w:t>
      </w:r>
      <w:r w:rsidRPr="00E76267">
        <w:rPr>
          <w:rFonts w:ascii="Times New Roman" w:hAnsi="Times New Roman" w:cs="Times New Roman"/>
          <w:sz w:val="24"/>
          <w:szCs w:val="24"/>
        </w:rPr>
        <w:t xml:space="preserve">ной услуги, заявления при отсутствии документов, необходимых для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 которые находятся в распоряжении иных органов.</w:t>
      </w:r>
    </w:p>
    <w:p w:rsidR="00EB246D" w:rsidRPr="00E76267" w:rsidRDefault="00EB246D" w:rsidP="00EB246D">
      <w:pPr>
        <w:pStyle w:val="1"/>
        <w:tabs>
          <w:tab w:val="left" w:pos="82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EB246D" w:rsidRDefault="00EB246D" w:rsidP="00EB246D">
      <w:pPr>
        <w:pStyle w:val="1"/>
        <w:spacing w:after="0" w:line="240" w:lineRule="auto"/>
        <w:ind w:firstLine="442"/>
        <w:jc w:val="both"/>
        <w:rPr>
          <w:rFonts w:ascii="Times New Roman" w:eastAsia="Times New Roman" w:hAnsi="Times New Roman" w:cs="Times New Roman"/>
          <w:kern w:val="2"/>
          <w:sz w:val="24"/>
          <w:szCs w:val="24"/>
        </w:rPr>
      </w:pPr>
      <w:r w:rsidRPr="00F575E5">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3.</w:t>
      </w:r>
      <w:r w:rsidRPr="00F575E5">
        <w:rPr>
          <w:rFonts w:ascii="Times New Roman" w:eastAsia="Times New Roman" w:hAnsi="Times New Roman" w:cs="Times New Roman"/>
          <w:kern w:val="2"/>
          <w:sz w:val="24"/>
          <w:szCs w:val="24"/>
        </w:rPr>
        <w:t>17</w:t>
      </w: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EB246D" w:rsidRDefault="008E6260" w:rsidP="00EB246D">
      <w:pPr>
        <w:pStyle w:val="1"/>
        <w:spacing w:after="0" w:line="240" w:lineRule="auto"/>
        <w:ind w:firstLine="442"/>
        <w:jc w:val="both"/>
        <w:rPr>
          <w:rFonts w:ascii="Times New Roman" w:hAnsi="Times New Roman" w:cs="Times New Roman"/>
          <w:color w:val="auto"/>
          <w:sz w:val="24"/>
          <w:szCs w:val="24"/>
        </w:rPr>
      </w:pPr>
      <w:hyperlink r:id="rId8">
        <w:r w:rsidR="00EB246D"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EB246D" w:rsidRPr="00E76267">
        <w:rPr>
          <w:rFonts w:ascii="Times New Roman" w:hAnsi="Times New Roman" w:cs="Times New Roman"/>
          <w:color w:val="auto"/>
          <w:sz w:val="24"/>
          <w:szCs w:val="24"/>
        </w:rPr>
        <w:t xml:space="preserve"> 27.07.2010 </w:t>
      </w:r>
      <w:r w:rsidR="00EB246D">
        <w:rPr>
          <w:rFonts w:ascii="Times New Roman" w:hAnsi="Times New Roman" w:cs="Times New Roman"/>
          <w:color w:val="auto"/>
          <w:sz w:val="24"/>
          <w:szCs w:val="24"/>
          <w:lang w:eastAsia="en-US" w:bidi="en-US"/>
        </w:rPr>
        <w:t>№</w:t>
      </w:r>
      <w:r w:rsidR="00EB246D" w:rsidRPr="00E76267">
        <w:rPr>
          <w:rFonts w:ascii="Times New Roman" w:hAnsi="Times New Roman" w:cs="Times New Roman"/>
          <w:color w:val="auto"/>
          <w:sz w:val="24"/>
          <w:szCs w:val="24"/>
          <w:lang w:eastAsia="en-US" w:bidi="en-US"/>
        </w:rPr>
        <w:t xml:space="preserve"> </w:t>
      </w:r>
      <w:r w:rsidR="00EB246D">
        <w:rPr>
          <w:rFonts w:ascii="Times New Roman" w:hAnsi="Times New Roman" w:cs="Times New Roman"/>
          <w:color w:val="auto"/>
          <w:sz w:val="24"/>
          <w:szCs w:val="24"/>
        </w:rPr>
        <w:t>210-ФЗ «</w:t>
      </w:r>
      <w:r w:rsidR="00EB246D" w:rsidRPr="00E76267">
        <w:rPr>
          <w:rFonts w:ascii="Times New Roman" w:hAnsi="Times New Roman" w:cs="Times New Roman"/>
          <w:color w:val="auto"/>
          <w:sz w:val="24"/>
          <w:szCs w:val="24"/>
        </w:rPr>
        <w:t>Об организации предоставления госуда</w:t>
      </w:r>
      <w:r w:rsidR="00EB246D">
        <w:rPr>
          <w:rFonts w:ascii="Times New Roman" w:hAnsi="Times New Roman" w:cs="Times New Roman"/>
          <w:color w:val="auto"/>
          <w:sz w:val="24"/>
          <w:szCs w:val="24"/>
        </w:rPr>
        <w:t>рственных и муниципальных услуг»</w:t>
      </w:r>
      <w:r w:rsidR="00EB246D" w:rsidRPr="00E76267">
        <w:rPr>
          <w:rFonts w:ascii="Times New Roman" w:hAnsi="Times New Roman" w:cs="Times New Roman"/>
          <w:color w:val="auto"/>
          <w:sz w:val="24"/>
          <w:szCs w:val="24"/>
        </w:rPr>
        <w:t>.</w:t>
      </w:r>
    </w:p>
    <w:p w:rsidR="00EB246D" w:rsidRDefault="00EB246D" w:rsidP="00EB246D">
      <w:pPr>
        <w:pStyle w:val="1"/>
        <w:spacing w:after="0" w:line="240" w:lineRule="auto"/>
        <w:ind w:firstLine="442"/>
        <w:jc w:val="both"/>
        <w:rPr>
          <w:rFonts w:ascii="Times New Roman" w:hAnsi="Times New Roman" w:cs="Times New Roman"/>
          <w:color w:val="auto"/>
          <w:sz w:val="24"/>
          <w:szCs w:val="24"/>
        </w:rPr>
      </w:pPr>
    </w:p>
    <w:p w:rsidR="00EB246D" w:rsidRPr="008811E6" w:rsidRDefault="00EB246D" w:rsidP="00EB246D">
      <w:pPr>
        <w:autoSpaceDE w:val="0"/>
        <w:autoSpaceDN w:val="0"/>
        <w:adjustRightInd w:val="0"/>
        <w:jc w:val="both"/>
        <w:rPr>
          <w:rFonts w:ascii="Times New Roman" w:eastAsia="Times New Roman" w:hAnsi="Times New Roman" w:cs="Times New Roman"/>
          <w:kern w:val="2"/>
        </w:rPr>
      </w:pPr>
      <w:r w:rsidRPr="00F575E5">
        <w:rPr>
          <w:rFonts w:ascii="Times New Roman" w:hAnsi="Times New Roman" w:cs="Times New Roman"/>
          <w:color w:val="auto"/>
        </w:rPr>
        <w:t xml:space="preserve">         </w:t>
      </w:r>
      <w:r>
        <w:rPr>
          <w:rFonts w:ascii="Times New Roman" w:hAnsi="Times New Roman" w:cs="Times New Roman"/>
          <w:color w:val="auto"/>
        </w:rPr>
        <w:t>3.</w:t>
      </w:r>
      <w:r w:rsidRPr="00F575E5">
        <w:rPr>
          <w:rFonts w:ascii="Times New Roman" w:hAnsi="Times New Roman" w:cs="Times New Roman"/>
          <w:color w:val="auto"/>
        </w:rPr>
        <w:t>18</w:t>
      </w:r>
      <w:r>
        <w:rPr>
          <w:rFonts w:ascii="Times New Roman" w:hAnsi="Times New Roman" w:cs="Times New Roman"/>
          <w:color w:val="auto"/>
        </w:rPr>
        <w:t xml:space="preserve">.  </w:t>
      </w:r>
      <w:r w:rsidRPr="008811E6">
        <w:rPr>
          <w:rFonts w:ascii="Times New Roman" w:eastAsia="Times New Roman" w:hAnsi="Times New Roman" w:cs="Times New Roman"/>
          <w:kern w:val="2"/>
        </w:rPr>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EB246D" w:rsidRDefault="00EB246D" w:rsidP="00EB246D">
      <w:pPr>
        <w:pStyle w:val="1"/>
        <w:spacing w:after="0" w:line="240" w:lineRule="auto"/>
        <w:ind w:firstLine="442"/>
        <w:jc w:val="both"/>
        <w:rPr>
          <w:rFonts w:ascii="Times New Roman" w:hAnsi="Times New Roman" w:cs="Times New Roman"/>
          <w:color w:val="auto"/>
          <w:sz w:val="24"/>
          <w:szCs w:val="24"/>
        </w:rPr>
      </w:pPr>
    </w:p>
    <w:p w:rsidR="00EB246D" w:rsidRDefault="00EB246D" w:rsidP="00EB246D">
      <w:pPr>
        <w:pStyle w:val="1"/>
        <w:tabs>
          <w:tab w:val="left" w:pos="81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19</w:t>
      </w:r>
      <w:r>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Результатом административной процедуры является </w:t>
      </w:r>
      <w:r w:rsidRPr="00E76267">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sidRPr="008811E6">
        <w:rPr>
          <w:rFonts w:ascii="Times New Roman" w:eastAsia="Times New Roman" w:hAnsi="Times New Roman" w:cs="Times New Roman"/>
          <w:kern w:val="2"/>
          <w:sz w:val="24"/>
          <w:szCs w:val="24"/>
        </w:rPr>
        <w:t xml:space="preserve">, либо поступление ответа </w:t>
      </w:r>
      <w:r w:rsidRPr="008811E6">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E76267">
        <w:rPr>
          <w:rFonts w:ascii="Times New Roman" w:hAnsi="Times New Roman" w:cs="Times New Roman"/>
          <w:sz w:val="24"/>
          <w:szCs w:val="24"/>
        </w:rPr>
        <w:t>.</w:t>
      </w:r>
    </w:p>
    <w:p w:rsidR="00EB246D" w:rsidRPr="00E76267" w:rsidRDefault="00EB246D" w:rsidP="00EB246D">
      <w:pPr>
        <w:pStyle w:val="1"/>
        <w:tabs>
          <w:tab w:val="left" w:pos="815"/>
        </w:tabs>
        <w:spacing w:after="0" w:line="240" w:lineRule="auto"/>
        <w:ind w:firstLine="0"/>
        <w:jc w:val="both"/>
        <w:rPr>
          <w:rFonts w:ascii="Times New Roman" w:hAnsi="Times New Roman" w:cs="Times New Roman"/>
          <w:sz w:val="24"/>
          <w:szCs w:val="24"/>
        </w:rPr>
      </w:pPr>
    </w:p>
    <w:p w:rsidR="00EB246D" w:rsidRPr="004551AB" w:rsidRDefault="00EB246D" w:rsidP="00EB246D">
      <w:pPr>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3.2</w:t>
      </w:r>
      <w:r w:rsidRPr="00F575E5">
        <w:rPr>
          <w:rFonts w:ascii="Times New Roman" w:eastAsia="Times New Roman" w:hAnsi="Times New Roman" w:cs="Times New Roman"/>
          <w:kern w:val="2"/>
        </w:rPr>
        <w:t>0</w:t>
      </w:r>
      <w:r w:rsidRPr="004551AB">
        <w:rPr>
          <w:rFonts w:ascii="Times New Roman" w:eastAsia="Times New Roman" w:hAnsi="Times New Roman" w:cs="Times New Roman"/>
          <w:kern w:val="2"/>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4551AB">
        <w:rPr>
          <w:rFonts w:ascii="Times New Roman" w:eastAsia="Calibri" w:hAnsi="Times New Roman" w:cs="Times New Roman"/>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551AB">
        <w:rPr>
          <w:rFonts w:ascii="Times New Roman" w:eastAsia="Times New Roman" w:hAnsi="Times New Roman" w:cs="Times New Roman"/>
          <w:kern w:val="2"/>
        </w:rPr>
        <w:t xml:space="preserve"> в журнале регистрации обращений за предоставлением муниципальной услуги.</w:t>
      </w:r>
    </w:p>
    <w:p w:rsidR="00EB246D" w:rsidRDefault="00EB246D" w:rsidP="00EB246D">
      <w:pPr>
        <w:autoSpaceDE w:val="0"/>
        <w:autoSpaceDN w:val="0"/>
        <w:adjustRightInd w:val="0"/>
        <w:jc w:val="both"/>
        <w:rPr>
          <w:rFonts w:ascii="Times New Roman" w:eastAsia="Times New Roman" w:hAnsi="Times New Roman" w:cs="Times New Roman"/>
          <w:kern w:val="2"/>
        </w:rPr>
      </w:pPr>
    </w:p>
    <w:p w:rsidR="00EB246D" w:rsidRPr="004551AB" w:rsidRDefault="00EB246D" w:rsidP="00EB246D">
      <w:pPr>
        <w:autoSpaceDE w:val="0"/>
        <w:autoSpaceDN w:val="0"/>
        <w:adjustRightInd w:val="0"/>
        <w:jc w:val="both"/>
        <w:rPr>
          <w:rFonts w:ascii="Times New Roman" w:eastAsia="Times New Roman" w:hAnsi="Times New Roman" w:cs="Times New Roman"/>
          <w:kern w:val="2"/>
        </w:rPr>
      </w:pPr>
    </w:p>
    <w:p w:rsidR="00EB246D" w:rsidRPr="00E76267" w:rsidRDefault="00EB246D" w:rsidP="00EB246D">
      <w:pPr>
        <w:pStyle w:val="1"/>
        <w:spacing w:after="440" w:line="259"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Рассмотрение заявления и документов, необходимых для предоставления муниципальной </w:t>
      </w:r>
      <w:proofErr w:type="gramStart"/>
      <w:r>
        <w:rPr>
          <w:rFonts w:ascii="Times New Roman" w:hAnsi="Times New Roman" w:cs="Times New Roman"/>
          <w:b/>
          <w:bCs/>
          <w:sz w:val="24"/>
          <w:szCs w:val="24"/>
        </w:rPr>
        <w:t>услуги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и</w:t>
      </w:r>
      <w:proofErr w:type="gramEnd"/>
      <w:r>
        <w:rPr>
          <w:rFonts w:ascii="Times New Roman" w:hAnsi="Times New Roman" w:cs="Times New Roman"/>
          <w:b/>
          <w:bCs/>
          <w:sz w:val="24"/>
          <w:szCs w:val="24"/>
        </w:rPr>
        <w:t xml:space="preserve"> принятие решения о предоставлении либо отказе в предоставлении муниципальной услуги</w:t>
      </w:r>
      <w:r w:rsidRPr="00E76267">
        <w:rPr>
          <w:rFonts w:ascii="Times New Roman" w:hAnsi="Times New Roman" w:cs="Times New Roman"/>
          <w:b/>
          <w:bCs/>
          <w:sz w:val="24"/>
          <w:szCs w:val="24"/>
        </w:rPr>
        <w:t xml:space="preserve"> </w:t>
      </w:r>
    </w:p>
    <w:p w:rsidR="00EB246D" w:rsidRPr="00E76267" w:rsidRDefault="00EB246D" w:rsidP="00EB246D">
      <w:pPr>
        <w:pStyle w:val="1"/>
        <w:tabs>
          <w:tab w:val="left" w:pos="798"/>
        </w:tabs>
        <w:spacing w:after="440" w:line="27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3.2</w:t>
      </w:r>
      <w:r w:rsidRPr="00F575E5">
        <w:rPr>
          <w:rFonts w:ascii="Times New Roman" w:hAnsi="Times New Roman" w:cs="Times New Roman"/>
          <w:sz w:val="24"/>
          <w:szCs w:val="24"/>
        </w:rPr>
        <w:t>1</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 рассмотрение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Default="00EB246D" w:rsidP="00EB246D">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Pr="00F575E5">
        <w:rPr>
          <w:rFonts w:ascii="Times New Roman" w:hAnsi="Times New Roman" w:cs="Times New Roman"/>
          <w:sz w:val="24"/>
          <w:szCs w:val="24"/>
        </w:rPr>
        <w:t>2</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При получении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 документами, необходимыми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течение пяти рабочих дней принимает решение о наличии либо отсутствии оснований для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осуществляет подготовку проекта решения, указанного в пункте </w:t>
      </w:r>
      <w:r>
        <w:rPr>
          <w:rFonts w:ascii="Times New Roman" w:hAnsi="Times New Roman" w:cs="Times New Roman"/>
          <w:color w:val="auto"/>
          <w:sz w:val="24"/>
          <w:szCs w:val="24"/>
        </w:rPr>
        <w:t>2.5.</w:t>
      </w:r>
      <w:r w:rsidRPr="00E76267">
        <w:rPr>
          <w:rFonts w:ascii="Times New Roman" w:hAnsi="Times New Roman" w:cs="Times New Roman"/>
          <w:sz w:val="24"/>
          <w:szCs w:val="24"/>
        </w:rPr>
        <w:t xml:space="preserve"> Регламента.</w:t>
      </w:r>
    </w:p>
    <w:p w:rsidR="00EB246D" w:rsidRPr="00E76267" w:rsidRDefault="00EB246D" w:rsidP="00EB246D">
      <w:pPr>
        <w:pStyle w:val="1"/>
        <w:tabs>
          <w:tab w:val="left" w:pos="788"/>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Pr="00F575E5">
        <w:rPr>
          <w:rFonts w:ascii="Times New Roman" w:hAnsi="Times New Roman" w:cs="Times New Roman"/>
          <w:sz w:val="24"/>
          <w:szCs w:val="24"/>
        </w:rPr>
        <w:t>3</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течение пяти рабочих дней обеспечивает подписание и регистрацию указанного проекта решения должностным лицом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уполномоченным на подписа</w:t>
      </w:r>
      <w:r>
        <w:rPr>
          <w:rFonts w:ascii="Times New Roman" w:hAnsi="Times New Roman" w:cs="Times New Roman"/>
          <w:sz w:val="24"/>
          <w:szCs w:val="24"/>
        </w:rPr>
        <w:t>ние результатов предоставления 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tabs>
          <w:tab w:val="left" w:pos="798"/>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Pr="00F575E5">
        <w:rPr>
          <w:rFonts w:ascii="Times New Roman" w:hAnsi="Times New Roman" w:cs="Times New Roman"/>
          <w:sz w:val="24"/>
          <w:szCs w:val="24"/>
        </w:rPr>
        <w:t>4</w:t>
      </w:r>
      <w:r>
        <w:rPr>
          <w:rFonts w:ascii="Times New Roman" w:hAnsi="Times New Roman" w:cs="Times New Roman"/>
          <w:sz w:val="24"/>
          <w:szCs w:val="24"/>
        </w:rPr>
        <w:t xml:space="preserve">.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rsidR="00EB246D" w:rsidRPr="00E76267" w:rsidRDefault="00EB246D" w:rsidP="00EB246D">
      <w:pPr>
        <w:pStyle w:val="1"/>
        <w:tabs>
          <w:tab w:val="left" w:pos="798"/>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8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Pr="00F575E5">
        <w:rPr>
          <w:rFonts w:ascii="Times New Roman" w:hAnsi="Times New Roman" w:cs="Times New Roman"/>
          <w:sz w:val="24"/>
          <w:szCs w:val="24"/>
        </w:rPr>
        <w:t>5</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Результатом выполнения административной процедуры является принятие решения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tabs>
          <w:tab w:val="left" w:pos="788"/>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26</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должностным лицом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решения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Default="00EB246D" w:rsidP="00EB246D">
      <w:pPr>
        <w:pStyle w:val="1"/>
        <w:tabs>
          <w:tab w:val="left" w:pos="798"/>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tabs>
          <w:tab w:val="left" w:pos="798"/>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2"/>
        <w:keepNext/>
        <w:keepLines/>
        <w:rPr>
          <w:rFonts w:ascii="Times New Roman" w:hAnsi="Times New Roman" w:cs="Times New Roman"/>
          <w:sz w:val="24"/>
          <w:szCs w:val="24"/>
        </w:rPr>
      </w:pPr>
      <w:bookmarkStart w:id="12" w:name="bookmark32"/>
      <w:r>
        <w:rPr>
          <w:rFonts w:ascii="Times New Roman" w:hAnsi="Times New Roman" w:cs="Times New Roman"/>
          <w:sz w:val="24"/>
          <w:szCs w:val="24"/>
        </w:rPr>
        <w:t>Направление заявителю результата предоставления муниципальной услуги</w:t>
      </w:r>
      <w:r w:rsidRPr="00E76267">
        <w:rPr>
          <w:rFonts w:ascii="Times New Roman" w:hAnsi="Times New Roman" w:cs="Times New Roman"/>
          <w:sz w:val="24"/>
          <w:szCs w:val="24"/>
        </w:rPr>
        <w:t xml:space="preserve"> </w:t>
      </w:r>
      <w:bookmarkEnd w:id="12"/>
    </w:p>
    <w:p w:rsidR="00EB246D" w:rsidRDefault="00EB246D" w:rsidP="00EB246D">
      <w:pPr>
        <w:pStyle w:val="1"/>
        <w:tabs>
          <w:tab w:val="left" w:pos="788"/>
        </w:tabs>
        <w:spacing w:after="0" w:line="24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27</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Основанием для начала административной процедуры является принятое решение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подписанное должностным лицом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tabs>
          <w:tab w:val="left" w:pos="788"/>
        </w:tabs>
        <w:spacing w:after="0" w:line="240" w:lineRule="auto"/>
        <w:ind w:firstLine="0"/>
        <w:contextualSpacing/>
        <w:jc w:val="both"/>
        <w:rPr>
          <w:rFonts w:ascii="Times New Roman" w:hAnsi="Times New Roman" w:cs="Times New Roman"/>
          <w:sz w:val="24"/>
          <w:szCs w:val="24"/>
        </w:rPr>
      </w:pPr>
    </w:p>
    <w:p w:rsidR="00EB246D" w:rsidRDefault="00EB246D" w:rsidP="00EB246D">
      <w:pPr>
        <w:pStyle w:val="1"/>
        <w:tabs>
          <w:tab w:val="left" w:pos="79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28</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обеспечивает направление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следующем порядке:</w:t>
      </w:r>
    </w:p>
    <w:p w:rsidR="00EB246D" w:rsidRPr="00E76267" w:rsidRDefault="00EB246D" w:rsidP="00EB246D">
      <w:pPr>
        <w:pStyle w:val="1"/>
        <w:tabs>
          <w:tab w:val="left" w:pos="798"/>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numPr>
          <w:ilvl w:val="0"/>
          <w:numId w:val="11"/>
        </w:numPr>
        <w:tabs>
          <w:tab w:val="left" w:pos="774"/>
        </w:tabs>
        <w:spacing w:after="0" w:line="240" w:lineRule="auto"/>
        <w:ind w:firstLine="440"/>
        <w:jc w:val="both"/>
        <w:rPr>
          <w:rFonts w:ascii="Times New Roman" w:hAnsi="Times New Roman" w:cs="Times New Roman"/>
          <w:sz w:val="24"/>
          <w:szCs w:val="24"/>
        </w:rPr>
      </w:pPr>
      <w:r w:rsidRPr="00262742">
        <w:rPr>
          <w:rFonts w:ascii="Times New Roman" w:hAnsi="Times New Roman" w:cs="Times New Roman"/>
          <w:sz w:val="24"/>
          <w:szCs w:val="24"/>
        </w:rPr>
        <w:t xml:space="preserve">решения об утверждении схемы расположения земельного участка </w:t>
      </w:r>
      <w:r w:rsidRPr="00E76267">
        <w:rPr>
          <w:rFonts w:ascii="Times New Roman" w:hAnsi="Times New Roman" w:cs="Times New Roman"/>
          <w:sz w:val="24"/>
          <w:szCs w:val="24"/>
        </w:rPr>
        <w:t xml:space="preserve">выдается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w:t>
      </w:r>
      <w:r w:rsidRPr="00E76267">
        <w:rPr>
          <w:rFonts w:ascii="Times New Roman" w:hAnsi="Times New Roman" w:cs="Times New Roman"/>
          <w:sz w:val="24"/>
          <w:szCs w:val="24"/>
        </w:rPr>
        <w:t>ых услуг, с отметкой о получении и подписью заявителя.</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в заявлении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указан нарочный способ получения результатов рассмотрения </w:t>
      </w:r>
      <w:r w:rsidRPr="00E76267">
        <w:rPr>
          <w:rFonts w:ascii="Times New Roman" w:hAnsi="Times New Roman" w:cs="Times New Roman"/>
          <w:sz w:val="24"/>
          <w:szCs w:val="24"/>
        </w:rPr>
        <w:lastRenderedPageBreak/>
        <w:t xml:space="preserve">заявления, в срок не позднее одного месяца с момента регистрации соответствующего заявления в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в должностные обязанности которого входит прием и регистрация заявлени</w:t>
      </w:r>
      <w:r>
        <w:rPr>
          <w:rFonts w:ascii="Times New Roman" w:hAnsi="Times New Roman" w:cs="Times New Roman"/>
          <w:sz w:val="24"/>
          <w:szCs w:val="24"/>
        </w:rPr>
        <w:t>й о предоставлении муниципальных</w:t>
      </w:r>
      <w:r w:rsidRPr="00E76267">
        <w:rPr>
          <w:rFonts w:ascii="Times New Roman" w:hAnsi="Times New Roman" w:cs="Times New Roman"/>
          <w:sz w:val="24"/>
          <w:szCs w:val="24"/>
        </w:rPr>
        <w:t xml:space="preserve"> услуг.</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о готовности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EB246D" w:rsidRPr="00E76267" w:rsidRDefault="00EB246D" w:rsidP="00EB246D">
      <w:pPr>
        <w:pStyle w:val="1"/>
        <w:numPr>
          <w:ilvl w:val="0"/>
          <w:numId w:val="11"/>
        </w:numPr>
        <w:tabs>
          <w:tab w:val="left" w:pos="76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 электронной почте, такие результаты направляются заявителю по адресу электронной почты, указанному в заявлении.</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с отметкой о получении и соответствующей подписью заявителя.</w:t>
      </w:r>
    </w:p>
    <w:p w:rsidR="00EB246D"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о готовности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EB246D" w:rsidRDefault="00EB246D" w:rsidP="00EB246D">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29</w:t>
      </w:r>
      <w:r>
        <w:rPr>
          <w:rFonts w:ascii="Times New Roman" w:hAnsi="Times New Roman" w:cs="Times New Roman"/>
          <w:sz w:val="24"/>
          <w:szCs w:val="24"/>
        </w:rPr>
        <w:t xml:space="preserve">.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EB246D" w:rsidRPr="00E76267" w:rsidRDefault="00EB246D" w:rsidP="00EB246D">
      <w:pPr>
        <w:pStyle w:val="1"/>
        <w:tabs>
          <w:tab w:val="left" w:pos="790"/>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30</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tabs>
          <w:tab w:val="left" w:pos="787"/>
        </w:tabs>
        <w:spacing w:after="0" w:line="240" w:lineRule="auto"/>
        <w:ind w:firstLine="0"/>
        <w:jc w:val="both"/>
        <w:rPr>
          <w:rFonts w:ascii="Times New Roman" w:hAnsi="Times New Roman" w:cs="Times New Roman"/>
          <w:sz w:val="24"/>
          <w:szCs w:val="24"/>
        </w:rPr>
      </w:pPr>
    </w:p>
    <w:p w:rsidR="00EB246D" w:rsidRDefault="00EB246D" w:rsidP="00EB246D">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31</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EB246D" w:rsidRDefault="00EB246D" w:rsidP="00EB246D">
      <w:pPr>
        <w:pStyle w:val="1"/>
        <w:tabs>
          <w:tab w:val="left" w:pos="783"/>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tabs>
          <w:tab w:val="left" w:pos="783"/>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2"/>
        <w:keepNext/>
        <w:keepLines/>
        <w:rPr>
          <w:rFonts w:ascii="Times New Roman" w:hAnsi="Times New Roman" w:cs="Times New Roman"/>
          <w:sz w:val="24"/>
          <w:szCs w:val="24"/>
        </w:rPr>
      </w:pPr>
      <w:bookmarkStart w:id="13" w:name="bookmark34"/>
      <w:r>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r w:rsidRPr="00E76267">
        <w:rPr>
          <w:rFonts w:ascii="Times New Roman" w:hAnsi="Times New Roman" w:cs="Times New Roman"/>
          <w:sz w:val="24"/>
          <w:szCs w:val="24"/>
        </w:rPr>
        <w:t xml:space="preserve"> </w:t>
      </w:r>
      <w:bookmarkEnd w:id="13"/>
    </w:p>
    <w:p w:rsidR="00EB246D" w:rsidRDefault="00EB246D" w:rsidP="00EB246D">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Pr="00F575E5">
        <w:rPr>
          <w:rFonts w:ascii="Times New Roman" w:hAnsi="Times New Roman" w:cs="Times New Roman"/>
          <w:sz w:val="24"/>
          <w:szCs w:val="24"/>
        </w:rPr>
        <w:t>2</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услуге.</w:t>
      </w:r>
    </w:p>
    <w:p w:rsidR="00EB246D" w:rsidRPr="00E76267" w:rsidRDefault="00EB246D" w:rsidP="00EB246D">
      <w:pPr>
        <w:pStyle w:val="1"/>
        <w:tabs>
          <w:tab w:val="left" w:pos="783"/>
        </w:tabs>
        <w:spacing w:after="0" w:line="240" w:lineRule="auto"/>
        <w:ind w:firstLine="0"/>
        <w:jc w:val="both"/>
        <w:rPr>
          <w:rFonts w:ascii="Times New Roman" w:hAnsi="Times New Roman" w:cs="Times New Roman"/>
          <w:sz w:val="24"/>
          <w:szCs w:val="24"/>
        </w:rPr>
      </w:pPr>
    </w:p>
    <w:p w:rsidR="00EB246D" w:rsidRDefault="00EB246D" w:rsidP="00EB246D">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w:t>
      </w:r>
    </w:p>
    <w:p w:rsidR="00EB246D" w:rsidRPr="00E76267" w:rsidRDefault="00EB246D" w:rsidP="00EB246D">
      <w:pPr>
        <w:pStyle w:val="1"/>
        <w:spacing w:after="0" w:line="240" w:lineRule="auto"/>
        <w:jc w:val="both"/>
        <w:rPr>
          <w:rFonts w:ascii="Times New Roman" w:hAnsi="Times New Roman" w:cs="Times New Roman"/>
          <w:sz w:val="24"/>
          <w:szCs w:val="24"/>
        </w:rPr>
      </w:pPr>
    </w:p>
    <w:p w:rsidR="00EB246D" w:rsidRPr="00E76267" w:rsidRDefault="00EB246D" w:rsidP="00EB246D">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rsidR="00EB246D" w:rsidRPr="00E76267" w:rsidRDefault="00EB246D" w:rsidP="00EB246D">
      <w:pPr>
        <w:pStyle w:val="1"/>
        <w:numPr>
          <w:ilvl w:val="0"/>
          <w:numId w:val="12"/>
        </w:numPr>
        <w:tabs>
          <w:tab w:val="left" w:pos="742"/>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B246D" w:rsidRPr="00E76267" w:rsidRDefault="00EB246D" w:rsidP="00EB246D">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lastRenderedPageBreak/>
        <w:t>круг заявителей;</w:t>
      </w:r>
    </w:p>
    <w:p w:rsidR="00EB246D" w:rsidRPr="00E76267" w:rsidRDefault="00EB246D" w:rsidP="00EB246D">
      <w:pPr>
        <w:pStyle w:val="1"/>
        <w:numPr>
          <w:ilvl w:val="0"/>
          <w:numId w:val="12"/>
        </w:numPr>
        <w:tabs>
          <w:tab w:val="left" w:pos="740"/>
        </w:tabs>
        <w:spacing w:after="0" w:line="240"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w:t>
      </w:r>
      <w:r>
        <w:rPr>
          <w:rFonts w:ascii="Times New Roman" w:hAnsi="Times New Roman" w:cs="Times New Roman"/>
          <w:sz w:val="24"/>
          <w:szCs w:val="24"/>
        </w:rPr>
        <w:t>я результатом предоставления 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2"/>
        </w:numPr>
        <w:tabs>
          <w:tab w:val="left" w:pos="79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2"/>
        </w:numPr>
        <w:tabs>
          <w:tab w:val="left" w:pos="752"/>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2"/>
        </w:numPr>
        <w:tabs>
          <w:tab w:val="left" w:pos="738"/>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Default="00EB246D" w:rsidP="00EB246D">
      <w:pPr>
        <w:pStyle w:val="1"/>
        <w:numPr>
          <w:ilvl w:val="0"/>
          <w:numId w:val="12"/>
        </w:numPr>
        <w:tabs>
          <w:tab w:val="left" w:pos="740"/>
        </w:tabs>
        <w:spacing w:after="0" w:line="240"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tabs>
          <w:tab w:val="left" w:pos="740"/>
        </w:tabs>
        <w:spacing w:after="0" w:line="240" w:lineRule="auto"/>
        <w:ind w:left="403" w:firstLine="0"/>
        <w:jc w:val="both"/>
        <w:rPr>
          <w:rFonts w:ascii="Times New Roman" w:hAnsi="Times New Roman" w:cs="Times New Roman"/>
          <w:sz w:val="24"/>
          <w:szCs w:val="24"/>
        </w:rPr>
      </w:pPr>
    </w:p>
    <w:p w:rsidR="00EB246D" w:rsidRDefault="00EB246D" w:rsidP="00EB246D">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76267">
        <w:rPr>
          <w:rFonts w:ascii="Times New Roman" w:hAnsi="Times New Roman" w:cs="Times New Roman"/>
          <w:sz w:val="24"/>
          <w:szCs w:val="24"/>
        </w:rPr>
        <w:t>заявителя</w:t>
      </w:r>
      <w:proofErr w:type="gramEnd"/>
      <w:r w:rsidRPr="00E76267">
        <w:rPr>
          <w:rFonts w:ascii="Times New Roman" w:hAnsi="Times New Roman" w:cs="Times New Roman"/>
          <w:sz w:val="24"/>
          <w:szCs w:val="24"/>
        </w:rPr>
        <w:t xml:space="preserve"> или предоставление им персональных данных.</w:t>
      </w:r>
    </w:p>
    <w:p w:rsidR="00EB246D" w:rsidRPr="00E76267" w:rsidRDefault="00EB246D" w:rsidP="00EB246D">
      <w:pPr>
        <w:pStyle w:val="1"/>
        <w:spacing w:after="0" w:line="240" w:lineRule="auto"/>
        <w:jc w:val="both"/>
        <w:rPr>
          <w:rFonts w:ascii="Times New Roman" w:hAnsi="Times New Roman" w:cs="Times New Roman"/>
          <w:sz w:val="24"/>
          <w:szCs w:val="24"/>
        </w:rPr>
      </w:pPr>
    </w:p>
    <w:p w:rsidR="00EB246D" w:rsidRPr="00E76267" w:rsidRDefault="00EB246D" w:rsidP="00EB246D">
      <w:pPr>
        <w:pStyle w:val="1"/>
        <w:tabs>
          <w:tab w:val="left" w:pos="845"/>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Pr="00F575E5">
        <w:rPr>
          <w:rFonts w:ascii="Times New Roman" w:hAnsi="Times New Roman" w:cs="Times New Roman"/>
          <w:sz w:val="24"/>
          <w:szCs w:val="24"/>
        </w:rPr>
        <w:t>3</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Запись на прием в орган, предоставляющий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для подачи запроса.</w:t>
      </w:r>
    </w:p>
    <w:p w:rsidR="00EB246D" w:rsidRDefault="00EB246D" w:rsidP="00EB246D">
      <w:pPr>
        <w:pStyle w:val="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не предусмотрена.</w:t>
      </w:r>
    </w:p>
    <w:p w:rsidR="00EB246D" w:rsidRPr="00E76267" w:rsidRDefault="00EB246D" w:rsidP="00EB246D">
      <w:pPr>
        <w:pStyle w:val="1"/>
        <w:spacing w:after="0" w:line="240" w:lineRule="auto"/>
        <w:jc w:val="both"/>
        <w:rPr>
          <w:rFonts w:ascii="Times New Roman" w:hAnsi="Times New Roman" w:cs="Times New Roman"/>
          <w:sz w:val="24"/>
          <w:szCs w:val="24"/>
        </w:rPr>
      </w:pPr>
    </w:p>
    <w:p w:rsidR="00EB246D" w:rsidRDefault="00EB246D" w:rsidP="00EB246D">
      <w:pPr>
        <w:pStyle w:val="1"/>
        <w:tabs>
          <w:tab w:val="left" w:pos="87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Pr="00F575E5">
        <w:rPr>
          <w:rFonts w:ascii="Times New Roman" w:hAnsi="Times New Roman" w:cs="Times New Roman"/>
          <w:sz w:val="24"/>
          <w:szCs w:val="24"/>
        </w:rPr>
        <w:t>4</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(при реализации технической возможности).</w:t>
      </w:r>
    </w:p>
    <w:p w:rsidR="00EB246D" w:rsidRPr="00E76267" w:rsidRDefault="00EB246D" w:rsidP="00EB246D">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размещаются образцы заполнения электронной формы запроса;</w:t>
      </w:r>
    </w:p>
    <w:p w:rsidR="00EB246D" w:rsidRPr="00E76267" w:rsidRDefault="00EB246D" w:rsidP="00EB246D">
      <w:pPr>
        <w:pStyle w:val="1"/>
        <w:numPr>
          <w:ilvl w:val="0"/>
          <w:numId w:val="13"/>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B246D" w:rsidRPr="00E76267" w:rsidRDefault="00EB246D" w:rsidP="00EB246D">
      <w:pPr>
        <w:pStyle w:val="1"/>
        <w:numPr>
          <w:ilvl w:val="0"/>
          <w:numId w:val="13"/>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EB246D" w:rsidRPr="00E76267" w:rsidRDefault="00EB246D" w:rsidP="00EB246D">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4"/>
        </w:numPr>
        <w:tabs>
          <w:tab w:val="left" w:pos="72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Pr>
          <w:rFonts w:ascii="Times New Roman" w:hAnsi="Times New Roman" w:cs="Times New Roman"/>
          <w:sz w:val="24"/>
          <w:szCs w:val="24"/>
        </w:rPr>
        <w:t>муниципальными</w:t>
      </w:r>
      <w:r w:rsidRPr="00E76267">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w:t>
      </w:r>
    </w:p>
    <w:p w:rsidR="00EB246D" w:rsidRPr="00E76267" w:rsidRDefault="00EB246D" w:rsidP="00EB246D">
      <w:pPr>
        <w:pStyle w:val="1"/>
        <w:numPr>
          <w:ilvl w:val="0"/>
          <w:numId w:val="14"/>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EB246D" w:rsidRPr="00E76267" w:rsidRDefault="00EB246D" w:rsidP="00EB246D">
      <w:pPr>
        <w:pStyle w:val="1"/>
        <w:numPr>
          <w:ilvl w:val="0"/>
          <w:numId w:val="14"/>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B246D" w:rsidRPr="00E76267" w:rsidRDefault="00EB246D" w:rsidP="00EB246D">
      <w:pPr>
        <w:pStyle w:val="1"/>
        <w:numPr>
          <w:ilvl w:val="0"/>
          <w:numId w:val="14"/>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w:t>
      </w:r>
      <w:r w:rsidRPr="00E76267">
        <w:rPr>
          <w:rFonts w:ascii="Times New Roman" w:hAnsi="Times New Roman" w:cs="Times New Roman"/>
          <w:sz w:val="24"/>
          <w:szCs w:val="24"/>
        </w:rPr>
        <w:lastRenderedPageBreak/>
        <w:t>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EB246D" w:rsidRPr="00E76267" w:rsidRDefault="00EB246D" w:rsidP="00EB246D">
      <w:pPr>
        <w:pStyle w:val="1"/>
        <w:numPr>
          <w:ilvl w:val="0"/>
          <w:numId w:val="14"/>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EB246D" w:rsidRPr="00E76267" w:rsidRDefault="00EB246D" w:rsidP="00EB246D">
      <w:pPr>
        <w:pStyle w:val="1"/>
        <w:numPr>
          <w:ilvl w:val="0"/>
          <w:numId w:val="14"/>
        </w:numPr>
        <w:tabs>
          <w:tab w:val="left" w:pos="758"/>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B246D" w:rsidRDefault="00EB246D" w:rsidP="00EB246D">
      <w:pPr>
        <w:pStyle w:val="1"/>
        <w:numPr>
          <w:ilvl w:val="0"/>
          <w:numId w:val="13"/>
        </w:numPr>
        <w:tabs>
          <w:tab w:val="left" w:pos="72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необходимые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в </w:t>
      </w:r>
      <w:r>
        <w:rPr>
          <w:rFonts w:ascii="Times New Roman" w:hAnsi="Times New Roman" w:cs="Times New Roman"/>
          <w:sz w:val="24"/>
          <w:szCs w:val="24"/>
        </w:rPr>
        <w:t>администрацию</w:t>
      </w:r>
      <w:r w:rsidRPr="00E76267">
        <w:rPr>
          <w:rFonts w:ascii="Times New Roman" w:hAnsi="Times New Roman" w:cs="Times New Roman"/>
          <w:sz w:val="24"/>
          <w:szCs w:val="24"/>
        </w:rPr>
        <w:t xml:space="preserve"> посредством Единого портала.</w:t>
      </w:r>
    </w:p>
    <w:p w:rsidR="00EB246D" w:rsidRPr="00E76267" w:rsidRDefault="00EB246D" w:rsidP="00EB246D">
      <w:pPr>
        <w:pStyle w:val="1"/>
        <w:tabs>
          <w:tab w:val="left" w:pos="725"/>
        </w:tabs>
        <w:spacing w:after="0" w:line="240" w:lineRule="auto"/>
        <w:ind w:left="440" w:firstLine="0"/>
        <w:jc w:val="both"/>
        <w:rPr>
          <w:rFonts w:ascii="Times New Roman" w:hAnsi="Times New Roman" w:cs="Times New Roman"/>
          <w:sz w:val="24"/>
          <w:szCs w:val="24"/>
        </w:rPr>
      </w:pPr>
    </w:p>
    <w:p w:rsidR="00EB246D" w:rsidRDefault="00EB246D" w:rsidP="00EB246D">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Pr="00F575E5">
        <w:rPr>
          <w:rFonts w:ascii="Times New Roman" w:hAnsi="Times New Roman" w:cs="Times New Roman"/>
          <w:sz w:val="24"/>
          <w:szCs w:val="24"/>
        </w:rPr>
        <w:t>5</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rsidR="00EB246D" w:rsidRPr="00E76267" w:rsidRDefault="00EB246D" w:rsidP="00EB246D">
      <w:pPr>
        <w:pStyle w:val="1"/>
        <w:tabs>
          <w:tab w:val="left" w:pos="810"/>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Орган (организация) обеспечивает прием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rsidR="00EB246D" w:rsidRPr="00E76267" w:rsidRDefault="00EB246D" w:rsidP="00EB246D">
      <w:pPr>
        <w:pStyle w:val="1"/>
        <w:numPr>
          <w:ilvl w:val="0"/>
          <w:numId w:val="15"/>
        </w:numPr>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срок регистрации запроса - 3 рабочих дня;</w:t>
      </w:r>
    </w:p>
    <w:p w:rsidR="00EB246D" w:rsidRPr="00E76267" w:rsidRDefault="00EB246D" w:rsidP="00EB246D">
      <w:pPr>
        <w:pStyle w:val="1"/>
        <w:numPr>
          <w:ilvl w:val="0"/>
          <w:numId w:val="15"/>
        </w:numPr>
        <w:tabs>
          <w:tab w:val="left" w:pos="73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информации об оплате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для начала процедуры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Pr>
          <w:rFonts w:ascii="Times New Roman" w:hAnsi="Times New Roman" w:cs="Times New Roman"/>
          <w:sz w:val="24"/>
          <w:szCs w:val="24"/>
        </w:rPr>
        <w:t>2.22.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а также осуществляются следующие действия:</w:t>
      </w:r>
    </w:p>
    <w:p w:rsidR="00EB246D" w:rsidRPr="00E76267" w:rsidRDefault="00EB246D" w:rsidP="00EB246D">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6"/>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EB246D" w:rsidRPr="00E76267" w:rsidRDefault="00EB246D" w:rsidP="00EB246D">
      <w:pPr>
        <w:pStyle w:val="1"/>
        <w:numPr>
          <w:ilvl w:val="0"/>
          <w:numId w:val="15"/>
        </w:numPr>
        <w:tabs>
          <w:tab w:val="left" w:pos="729"/>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EB246D" w:rsidRPr="00E76267" w:rsidRDefault="00EB246D" w:rsidP="00EB246D">
      <w:pPr>
        <w:pStyle w:val="1"/>
        <w:numPr>
          <w:ilvl w:val="0"/>
          <w:numId w:val="15"/>
        </w:numPr>
        <w:tabs>
          <w:tab w:val="left" w:pos="71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регистрации запрос направляется в структурное подразделение, ответственное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Default="00EB246D" w:rsidP="00EB246D">
      <w:pPr>
        <w:pStyle w:val="1"/>
        <w:numPr>
          <w:ilvl w:val="0"/>
          <w:numId w:val="15"/>
        </w:numPr>
        <w:tabs>
          <w:tab w:val="left" w:pos="734"/>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принятия запроса заявителя должностным лицом, уполномоченным на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статус запроса заявителя в личном кабинете на Едином портале обновляется до статуса "принято".</w:t>
      </w:r>
    </w:p>
    <w:p w:rsidR="00EB246D" w:rsidRPr="00E76267" w:rsidRDefault="00EB246D" w:rsidP="00EB246D">
      <w:pPr>
        <w:pStyle w:val="1"/>
        <w:tabs>
          <w:tab w:val="left" w:pos="734"/>
        </w:tabs>
        <w:spacing w:after="0" w:line="240" w:lineRule="auto"/>
        <w:ind w:left="442" w:firstLine="0"/>
        <w:jc w:val="both"/>
        <w:rPr>
          <w:rFonts w:ascii="Times New Roman" w:hAnsi="Times New Roman" w:cs="Times New Roman"/>
          <w:sz w:val="24"/>
          <w:szCs w:val="24"/>
        </w:rPr>
      </w:pPr>
    </w:p>
    <w:p w:rsidR="00EB246D" w:rsidRDefault="00EB246D" w:rsidP="00EB246D">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36</w:t>
      </w:r>
      <w:r>
        <w:rPr>
          <w:rFonts w:ascii="Times New Roman" w:hAnsi="Times New Roman" w:cs="Times New Roman"/>
          <w:sz w:val="24"/>
          <w:szCs w:val="24"/>
        </w:rPr>
        <w:t xml:space="preserve">. </w:t>
      </w:r>
      <w:r w:rsidRPr="00E76267">
        <w:rPr>
          <w:rFonts w:ascii="Times New Roman" w:hAnsi="Times New Roman" w:cs="Times New Roman"/>
          <w:sz w:val="24"/>
          <w:szCs w:val="24"/>
        </w:rPr>
        <w:t>Оплата государственной пошлины</w:t>
      </w:r>
      <w:r>
        <w:rPr>
          <w:rFonts w:ascii="Times New Roman" w:hAnsi="Times New Roman" w:cs="Times New Roman"/>
          <w:sz w:val="24"/>
          <w:szCs w:val="24"/>
        </w:rPr>
        <w:t xml:space="preserve"> за предоставление муниципальной</w:t>
      </w:r>
      <w:r w:rsidRPr="00E76267">
        <w:rPr>
          <w:rFonts w:ascii="Times New Roman" w:hAnsi="Times New Roman" w:cs="Times New Roman"/>
          <w:sz w:val="24"/>
          <w:szCs w:val="24"/>
        </w:rPr>
        <w:t xml:space="preserve"> услуги и </w:t>
      </w:r>
      <w:r w:rsidRPr="00E76267">
        <w:rPr>
          <w:rFonts w:ascii="Times New Roman" w:hAnsi="Times New Roman" w:cs="Times New Roman"/>
          <w:sz w:val="24"/>
          <w:szCs w:val="24"/>
        </w:rPr>
        <w:lastRenderedPageBreak/>
        <w:t>уплата иных платежей, взимаемых в соответствии с законодательством Российской Федерации.</w:t>
      </w:r>
    </w:p>
    <w:p w:rsidR="00EB246D" w:rsidRPr="00E76267" w:rsidRDefault="00EB246D" w:rsidP="00EB246D">
      <w:pPr>
        <w:pStyle w:val="1"/>
        <w:tabs>
          <w:tab w:val="left" w:pos="810"/>
        </w:tabs>
        <w:spacing w:after="0" w:line="240" w:lineRule="auto"/>
        <w:ind w:firstLine="0"/>
        <w:jc w:val="both"/>
        <w:rPr>
          <w:rFonts w:ascii="Times New Roman" w:hAnsi="Times New Roman" w:cs="Times New Roman"/>
          <w:sz w:val="24"/>
          <w:szCs w:val="24"/>
        </w:rPr>
      </w:pPr>
    </w:p>
    <w:p w:rsidR="00EB246D"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Государственная пошлина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взимается.</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p>
    <w:p w:rsidR="00EB246D" w:rsidRDefault="00EB246D" w:rsidP="00EB246D">
      <w:pPr>
        <w:pStyle w:val="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37</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(при реализации технической возможности).</w:t>
      </w:r>
    </w:p>
    <w:p w:rsidR="00EB246D" w:rsidRPr="00E76267" w:rsidRDefault="00EB246D" w:rsidP="00EB246D">
      <w:pPr>
        <w:pStyle w:val="1"/>
        <w:tabs>
          <w:tab w:val="left" w:pos="810"/>
        </w:tabs>
        <w:spacing w:after="0" w:line="240" w:lineRule="auto"/>
        <w:ind w:firstLine="0"/>
        <w:jc w:val="both"/>
        <w:rPr>
          <w:rFonts w:ascii="Times New Roman" w:hAnsi="Times New Roman" w:cs="Times New Roman"/>
          <w:sz w:val="24"/>
          <w:szCs w:val="24"/>
        </w:rPr>
      </w:pPr>
    </w:p>
    <w:p w:rsidR="00EB246D" w:rsidRDefault="00EB246D" w:rsidP="00EB246D">
      <w:pPr>
        <w:pStyle w:val="1"/>
        <w:numPr>
          <w:ilvl w:val="0"/>
          <w:numId w:val="17"/>
        </w:numPr>
        <w:tabs>
          <w:tab w:val="left" w:pos="764"/>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имеет возможность получения информации о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EB246D" w:rsidRPr="00E76267" w:rsidRDefault="00EB246D" w:rsidP="00EB246D">
      <w:pPr>
        <w:pStyle w:val="1"/>
        <w:numPr>
          <w:ilvl w:val="0"/>
          <w:numId w:val="17"/>
        </w:numPr>
        <w:tabs>
          <w:tab w:val="left" w:pos="77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электронной форме заявителю направляется:</w:t>
      </w:r>
    </w:p>
    <w:p w:rsidR="00EB246D" w:rsidRPr="00E76267" w:rsidRDefault="00EB246D" w:rsidP="00EB246D">
      <w:pPr>
        <w:pStyle w:val="1"/>
        <w:numPr>
          <w:ilvl w:val="0"/>
          <w:numId w:val="18"/>
        </w:numPr>
        <w:tabs>
          <w:tab w:val="left" w:pos="733"/>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8"/>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начале процедуры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8"/>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об окончании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мотивированном отказе в приеме запроса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8"/>
        </w:numPr>
        <w:tabs>
          <w:tab w:val="left" w:pos="714"/>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8"/>
        </w:numPr>
        <w:tabs>
          <w:tab w:val="left" w:pos="747"/>
        </w:tabs>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возможности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мотивированный отказ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Default="00EB246D" w:rsidP="00EB246D">
      <w:pPr>
        <w:pStyle w:val="1"/>
        <w:numPr>
          <w:ilvl w:val="0"/>
          <w:numId w:val="18"/>
        </w:numPr>
        <w:spacing w:after="0" w:line="240"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мотивированном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spacing w:after="0" w:line="240" w:lineRule="auto"/>
        <w:ind w:left="420" w:firstLine="0"/>
        <w:contextualSpacing/>
        <w:jc w:val="both"/>
        <w:rPr>
          <w:rFonts w:ascii="Times New Roman" w:hAnsi="Times New Roman" w:cs="Times New Roman"/>
          <w:sz w:val="24"/>
          <w:szCs w:val="24"/>
        </w:rPr>
      </w:pPr>
    </w:p>
    <w:p w:rsidR="00EB246D" w:rsidRDefault="00EB246D" w:rsidP="00EB246D">
      <w:pPr>
        <w:pStyle w:val="1"/>
        <w:tabs>
          <w:tab w:val="left" w:pos="82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38</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с органами 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в том числе порядок и условия такого взаимодействия.</w:t>
      </w:r>
    </w:p>
    <w:p w:rsidR="00EB246D" w:rsidRDefault="008E6260" w:rsidP="00EB246D">
      <w:pPr>
        <w:pStyle w:val="1"/>
        <w:spacing w:after="0" w:line="240" w:lineRule="auto"/>
        <w:ind w:firstLine="420"/>
        <w:jc w:val="both"/>
        <w:rPr>
          <w:rFonts w:ascii="Times New Roman" w:hAnsi="Times New Roman" w:cs="Times New Roman"/>
          <w:color w:val="auto"/>
          <w:sz w:val="24"/>
          <w:szCs w:val="24"/>
        </w:rPr>
      </w:pPr>
      <w:hyperlink r:id="rId9">
        <w:r w:rsidR="00EB246D" w:rsidRPr="00E76267">
          <w:rPr>
            <w:rFonts w:ascii="Times New Roman" w:hAnsi="Times New Roman" w:cs="Times New Roman"/>
            <w:color w:val="auto"/>
            <w:sz w:val="24"/>
            <w:szCs w:val="24"/>
          </w:rPr>
          <w:t>Межведомственный запрос формируется в соответствии с требованиями статьи 7.2 Федерального закона от</w:t>
        </w:r>
      </w:hyperlink>
      <w:r w:rsidR="00EB246D" w:rsidRPr="00E76267">
        <w:rPr>
          <w:rFonts w:ascii="Times New Roman" w:hAnsi="Times New Roman" w:cs="Times New Roman"/>
          <w:color w:val="auto"/>
          <w:sz w:val="24"/>
          <w:szCs w:val="24"/>
        </w:rPr>
        <w:t xml:space="preserve"> 27.07.2010 </w:t>
      </w:r>
      <w:r w:rsidR="00EB246D">
        <w:rPr>
          <w:rFonts w:ascii="Times New Roman" w:hAnsi="Times New Roman" w:cs="Times New Roman"/>
          <w:color w:val="auto"/>
          <w:sz w:val="24"/>
          <w:szCs w:val="24"/>
          <w:lang w:eastAsia="en-US" w:bidi="en-US"/>
        </w:rPr>
        <w:t>№</w:t>
      </w:r>
      <w:r w:rsidR="00EB246D" w:rsidRPr="00E76267">
        <w:rPr>
          <w:rFonts w:ascii="Times New Roman" w:hAnsi="Times New Roman" w:cs="Times New Roman"/>
          <w:color w:val="auto"/>
          <w:sz w:val="24"/>
          <w:szCs w:val="24"/>
          <w:lang w:eastAsia="en-US" w:bidi="en-US"/>
        </w:rPr>
        <w:t xml:space="preserve"> </w:t>
      </w:r>
      <w:r w:rsidR="00EB246D">
        <w:rPr>
          <w:rFonts w:ascii="Times New Roman" w:hAnsi="Times New Roman" w:cs="Times New Roman"/>
          <w:color w:val="auto"/>
          <w:sz w:val="24"/>
          <w:szCs w:val="24"/>
        </w:rPr>
        <w:t>210-ФЗ «</w:t>
      </w:r>
      <w:r w:rsidR="00EB246D" w:rsidRPr="00E76267">
        <w:rPr>
          <w:rFonts w:ascii="Times New Roman" w:hAnsi="Times New Roman" w:cs="Times New Roman"/>
          <w:color w:val="auto"/>
          <w:sz w:val="24"/>
          <w:szCs w:val="24"/>
        </w:rPr>
        <w:t>Об организации предоставления госуда</w:t>
      </w:r>
      <w:r w:rsidR="00EB246D">
        <w:rPr>
          <w:rFonts w:ascii="Times New Roman" w:hAnsi="Times New Roman" w:cs="Times New Roman"/>
          <w:color w:val="auto"/>
          <w:sz w:val="24"/>
          <w:szCs w:val="24"/>
        </w:rPr>
        <w:t>рственных и муниципальных услуг»</w:t>
      </w:r>
      <w:r w:rsidR="00EB246D" w:rsidRPr="00E76267">
        <w:rPr>
          <w:rFonts w:ascii="Times New Roman" w:hAnsi="Times New Roman" w:cs="Times New Roman"/>
          <w:color w:val="auto"/>
          <w:sz w:val="24"/>
          <w:szCs w:val="24"/>
        </w:rPr>
        <w:t>.</w:t>
      </w:r>
    </w:p>
    <w:p w:rsidR="00EB246D" w:rsidRPr="00E76267" w:rsidRDefault="00EB246D" w:rsidP="00EB246D">
      <w:pPr>
        <w:pStyle w:val="1"/>
        <w:spacing w:after="0" w:line="240" w:lineRule="auto"/>
        <w:ind w:firstLine="420"/>
        <w:jc w:val="both"/>
        <w:rPr>
          <w:rFonts w:ascii="Times New Roman" w:hAnsi="Times New Roman" w:cs="Times New Roman"/>
          <w:color w:val="auto"/>
          <w:sz w:val="24"/>
          <w:szCs w:val="24"/>
        </w:rPr>
      </w:pPr>
    </w:p>
    <w:p w:rsidR="00EB246D" w:rsidRDefault="00EB246D" w:rsidP="00EB246D">
      <w:pPr>
        <w:pStyle w:val="1"/>
        <w:tabs>
          <w:tab w:val="left" w:pos="84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39</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EB246D" w:rsidRPr="00E76267" w:rsidRDefault="00EB246D" w:rsidP="00EB246D">
      <w:pPr>
        <w:pStyle w:val="1"/>
        <w:tabs>
          <w:tab w:val="left" w:pos="843"/>
        </w:tabs>
        <w:spacing w:after="0" w:line="240" w:lineRule="auto"/>
        <w:ind w:firstLine="0"/>
        <w:jc w:val="both"/>
        <w:rPr>
          <w:rFonts w:ascii="Times New Roman" w:hAnsi="Times New Roman" w:cs="Times New Roman"/>
          <w:sz w:val="24"/>
          <w:szCs w:val="24"/>
        </w:rPr>
      </w:pPr>
    </w:p>
    <w:p w:rsidR="00EB246D" w:rsidRDefault="00EB246D" w:rsidP="00EB246D">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B246D" w:rsidRPr="00E76267" w:rsidRDefault="00EB246D" w:rsidP="00EB246D">
      <w:pPr>
        <w:pStyle w:val="1"/>
        <w:spacing w:after="0" w:line="240" w:lineRule="auto"/>
        <w:ind w:firstLine="420"/>
        <w:jc w:val="both"/>
        <w:rPr>
          <w:rFonts w:ascii="Times New Roman" w:hAnsi="Times New Roman" w:cs="Times New Roman"/>
          <w:sz w:val="24"/>
          <w:szCs w:val="24"/>
        </w:rPr>
      </w:pPr>
    </w:p>
    <w:p w:rsidR="00EB246D" w:rsidRPr="00E76267" w:rsidRDefault="00EB246D" w:rsidP="00EB246D">
      <w:pPr>
        <w:pStyle w:val="1"/>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2"/>
        <w:keepNext/>
        <w:keepLines/>
        <w:rPr>
          <w:rFonts w:ascii="Times New Roman" w:hAnsi="Times New Roman" w:cs="Times New Roman"/>
          <w:sz w:val="24"/>
          <w:szCs w:val="24"/>
        </w:rPr>
      </w:pPr>
      <w:bookmarkStart w:id="14" w:name="bookmark36"/>
      <w:r>
        <w:rPr>
          <w:rFonts w:ascii="Times New Roman" w:hAnsi="Times New Roman" w:cs="Times New Roman"/>
          <w:sz w:val="24"/>
          <w:szCs w:val="24"/>
        </w:rPr>
        <w:lastRenderedPageBreak/>
        <w:t>Порядок выполнения административных процедур</w:t>
      </w: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(действий) </w:t>
      </w:r>
      <w:r w:rsidRPr="00E76267">
        <w:rPr>
          <w:rFonts w:ascii="Times New Roman" w:hAnsi="Times New Roman" w:cs="Times New Roman"/>
          <w:sz w:val="24"/>
          <w:szCs w:val="24"/>
        </w:rPr>
        <w:t>МФЦ</w:t>
      </w:r>
      <w:bookmarkEnd w:id="14"/>
    </w:p>
    <w:p w:rsidR="00EB246D" w:rsidRDefault="00EB246D" w:rsidP="00EB246D">
      <w:pPr>
        <w:pStyle w:val="1"/>
        <w:tabs>
          <w:tab w:val="left" w:pos="8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0</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Информирование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 о ходе выполнения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 иным вопросам, связанным с предоставлением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w:t>
      </w:r>
    </w:p>
    <w:p w:rsidR="00EB246D" w:rsidRPr="00E76267" w:rsidRDefault="00EB246D" w:rsidP="00EB246D">
      <w:pPr>
        <w:pStyle w:val="1"/>
        <w:tabs>
          <w:tab w:val="left" w:pos="838"/>
        </w:tabs>
        <w:spacing w:after="0" w:line="240" w:lineRule="auto"/>
        <w:ind w:firstLine="0"/>
        <w:jc w:val="both"/>
        <w:rPr>
          <w:rFonts w:ascii="Times New Roman" w:hAnsi="Times New Roman" w:cs="Times New Roman"/>
          <w:sz w:val="24"/>
          <w:szCs w:val="24"/>
        </w:rPr>
      </w:pPr>
    </w:p>
    <w:p w:rsidR="00EB246D" w:rsidRDefault="00EB246D" w:rsidP="00EB246D">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Обеспечение доступа заявителей к сведениям, размещенным на Едином портале.</w:t>
      </w:r>
    </w:p>
    <w:p w:rsidR="00EB246D" w:rsidRPr="00E76267" w:rsidRDefault="00EB246D" w:rsidP="00EB246D">
      <w:pPr>
        <w:pStyle w:val="1"/>
        <w:spacing w:after="0" w:line="240" w:lineRule="auto"/>
        <w:ind w:firstLine="420"/>
        <w:jc w:val="both"/>
        <w:rPr>
          <w:rFonts w:ascii="Times New Roman" w:hAnsi="Times New Roman" w:cs="Times New Roman"/>
          <w:sz w:val="24"/>
          <w:szCs w:val="24"/>
        </w:rPr>
      </w:pPr>
    </w:p>
    <w:p w:rsidR="00EB246D" w:rsidRDefault="00EB246D" w:rsidP="00EB246D">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w:t>
      </w:r>
    </w:p>
    <w:p w:rsidR="00EB246D" w:rsidRDefault="00EB246D" w:rsidP="00EB246D">
      <w:pPr>
        <w:pStyle w:val="1"/>
        <w:spacing w:after="0" w:line="240" w:lineRule="auto"/>
        <w:ind w:firstLine="420"/>
        <w:jc w:val="both"/>
        <w:rPr>
          <w:rFonts w:ascii="Times New Roman" w:hAnsi="Times New Roman" w:cs="Times New Roman"/>
          <w:sz w:val="24"/>
          <w:szCs w:val="24"/>
        </w:rPr>
      </w:pPr>
    </w:p>
    <w:p w:rsidR="00EB246D" w:rsidRPr="00E76267" w:rsidRDefault="00EB246D" w:rsidP="00EB246D">
      <w:pPr>
        <w:pStyle w:val="1"/>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На Едином портале и на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размещается следующая информация:</w:t>
      </w:r>
    </w:p>
    <w:p w:rsidR="00EB246D" w:rsidRPr="00E76267" w:rsidRDefault="00EB246D" w:rsidP="00EB246D">
      <w:pPr>
        <w:pStyle w:val="1"/>
        <w:numPr>
          <w:ilvl w:val="0"/>
          <w:numId w:val="19"/>
        </w:numPr>
        <w:tabs>
          <w:tab w:val="left" w:pos="74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B246D" w:rsidRPr="00E76267" w:rsidRDefault="00EB246D" w:rsidP="00EB246D">
      <w:pPr>
        <w:pStyle w:val="1"/>
        <w:numPr>
          <w:ilvl w:val="0"/>
          <w:numId w:val="19"/>
        </w:numPr>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EB246D" w:rsidRPr="00E76267" w:rsidRDefault="00EB246D" w:rsidP="00EB246D">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являющегося результатом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предусмотрена);</w:t>
      </w:r>
    </w:p>
    <w:p w:rsidR="00EB246D" w:rsidRPr="00E76267" w:rsidRDefault="00EB246D" w:rsidP="00EB246D">
      <w:pPr>
        <w:pStyle w:val="1"/>
        <w:numPr>
          <w:ilvl w:val="0"/>
          <w:numId w:val="19"/>
        </w:numPr>
        <w:tabs>
          <w:tab w:val="left" w:pos="752"/>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numPr>
          <w:ilvl w:val="0"/>
          <w:numId w:val="19"/>
        </w:numPr>
        <w:tabs>
          <w:tab w:val="left" w:pos="738"/>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Default="00EB246D" w:rsidP="00EB246D">
      <w:pPr>
        <w:pStyle w:val="1"/>
        <w:numPr>
          <w:ilvl w:val="0"/>
          <w:numId w:val="19"/>
        </w:numPr>
        <w:tabs>
          <w:tab w:val="left" w:pos="740"/>
        </w:tabs>
        <w:spacing w:after="0" w:line="240"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tabs>
          <w:tab w:val="left" w:pos="740"/>
        </w:tabs>
        <w:spacing w:after="0" w:line="240" w:lineRule="auto"/>
        <w:ind w:left="420" w:firstLine="0"/>
        <w:jc w:val="both"/>
        <w:rPr>
          <w:rFonts w:ascii="Times New Roman" w:hAnsi="Times New Roman" w:cs="Times New Roman"/>
          <w:sz w:val="24"/>
          <w:szCs w:val="24"/>
        </w:rPr>
      </w:pPr>
    </w:p>
    <w:p w:rsidR="00EB246D" w:rsidRDefault="00EB246D" w:rsidP="00EB246D">
      <w:pPr>
        <w:pStyle w:val="1"/>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Информация на Едином портале,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о п</w:t>
      </w:r>
      <w:r>
        <w:rPr>
          <w:rFonts w:ascii="Times New Roman" w:hAnsi="Times New Roman" w:cs="Times New Roman"/>
          <w:sz w:val="24"/>
          <w:szCs w:val="24"/>
        </w:rPr>
        <w:t>орядке и сроках предоставления муниципальной</w:t>
      </w:r>
      <w:r w:rsidRPr="00E76267">
        <w:rPr>
          <w:rFonts w:ascii="Times New Roman" w:hAnsi="Times New Roman" w:cs="Times New Roman"/>
          <w:sz w:val="24"/>
          <w:szCs w:val="24"/>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B246D" w:rsidRDefault="00EB246D" w:rsidP="00EB246D">
      <w:pPr>
        <w:pStyle w:val="1"/>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Доступ к информации о сроках и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B246D" w:rsidRPr="00E76267" w:rsidRDefault="00EB246D" w:rsidP="00EB246D">
      <w:pPr>
        <w:pStyle w:val="1"/>
        <w:spacing w:after="0" w:line="240" w:lineRule="auto"/>
        <w:ind w:firstLine="420"/>
        <w:jc w:val="both"/>
        <w:rPr>
          <w:rFonts w:ascii="Times New Roman" w:hAnsi="Times New Roman" w:cs="Times New Roman"/>
          <w:sz w:val="24"/>
          <w:szCs w:val="24"/>
        </w:rPr>
      </w:pPr>
    </w:p>
    <w:p w:rsidR="00EB246D" w:rsidRDefault="00EB246D" w:rsidP="00EB246D">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1</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Прием запросов заявителей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tabs>
          <w:tab w:val="left" w:pos="804"/>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МФЦ выдает заявителю один экземпляр "Запроса заявителя на организацию </w:t>
      </w:r>
      <w:r w:rsidRPr="00E76267">
        <w:rPr>
          <w:rFonts w:ascii="Times New Roman" w:hAnsi="Times New Roman" w:cs="Times New Roman"/>
          <w:sz w:val="24"/>
          <w:szCs w:val="24"/>
        </w:rPr>
        <w:lastRenderedPageBreak/>
        <w:t>предоставления государственных и муниципальных услуг" с указанием перечня принятых документов и даты приема в МФЦ.</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EB246D" w:rsidRDefault="00EB246D" w:rsidP="00EB246D">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p>
    <w:p w:rsidR="00EB246D" w:rsidRDefault="00EB246D" w:rsidP="00EB246D">
      <w:pPr>
        <w:pStyle w:val="1"/>
        <w:tabs>
          <w:tab w:val="left" w:pos="80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2</w:t>
      </w:r>
      <w:r>
        <w:rPr>
          <w:rFonts w:ascii="Times New Roman" w:hAnsi="Times New Roman" w:cs="Times New Roman"/>
          <w:sz w:val="24"/>
          <w:szCs w:val="24"/>
        </w:rPr>
        <w:t xml:space="preserve">. </w:t>
      </w:r>
      <w:r w:rsidRPr="00E76267">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EB246D" w:rsidRPr="00E76267" w:rsidRDefault="00EB246D" w:rsidP="00EB246D">
      <w:pPr>
        <w:pStyle w:val="1"/>
        <w:tabs>
          <w:tab w:val="left" w:pos="804"/>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numPr>
          <w:ilvl w:val="0"/>
          <w:numId w:val="20"/>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EB246D"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p>
    <w:p w:rsidR="00EB246D" w:rsidRDefault="00EB246D" w:rsidP="00EB246D">
      <w:pPr>
        <w:pStyle w:val="1"/>
        <w:numPr>
          <w:ilvl w:val="0"/>
          <w:numId w:val="20"/>
        </w:numPr>
        <w:tabs>
          <w:tab w:val="left" w:pos="72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B246D" w:rsidRDefault="00EB246D" w:rsidP="00EB246D">
      <w:pPr>
        <w:pStyle w:val="1"/>
        <w:tabs>
          <w:tab w:val="left" w:pos="722"/>
        </w:tabs>
        <w:spacing w:after="0" w:line="240" w:lineRule="auto"/>
        <w:ind w:left="440" w:firstLine="0"/>
        <w:jc w:val="both"/>
        <w:rPr>
          <w:rFonts w:ascii="Times New Roman" w:hAnsi="Times New Roman" w:cs="Times New Roman"/>
          <w:sz w:val="24"/>
          <w:szCs w:val="24"/>
        </w:rPr>
      </w:pPr>
    </w:p>
    <w:p w:rsidR="00EB246D" w:rsidRPr="00E76267" w:rsidRDefault="00EB246D" w:rsidP="00EB246D">
      <w:pPr>
        <w:pStyle w:val="1"/>
        <w:numPr>
          <w:ilvl w:val="0"/>
          <w:numId w:val="20"/>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EB246D" w:rsidRPr="00E76267" w:rsidRDefault="00EB246D" w:rsidP="00EB246D">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необходимых для предоставления муниципальной услуги;</w:t>
      </w:r>
    </w:p>
    <w:p w:rsidR="00EB246D" w:rsidRPr="00E76267" w:rsidRDefault="00EB246D" w:rsidP="00EB246D">
      <w:pPr>
        <w:pStyle w:val="1"/>
        <w:numPr>
          <w:ilvl w:val="0"/>
          <w:numId w:val="21"/>
        </w:numPr>
        <w:tabs>
          <w:tab w:val="left" w:pos="71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EB246D" w:rsidRPr="00E76267" w:rsidRDefault="00EB246D" w:rsidP="00EB246D">
      <w:pPr>
        <w:pStyle w:val="1"/>
        <w:numPr>
          <w:ilvl w:val="0"/>
          <w:numId w:val="21"/>
        </w:numPr>
        <w:tabs>
          <w:tab w:val="left" w:pos="740"/>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EB246D" w:rsidRPr="00E76267" w:rsidRDefault="00EB246D" w:rsidP="00EB246D">
      <w:pPr>
        <w:pStyle w:val="1"/>
        <w:numPr>
          <w:ilvl w:val="0"/>
          <w:numId w:val="21"/>
        </w:numPr>
        <w:tabs>
          <w:tab w:val="left" w:pos="664"/>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B246D" w:rsidRPr="00E76267" w:rsidRDefault="00EB246D" w:rsidP="00EB246D">
      <w:pPr>
        <w:pStyle w:val="1"/>
        <w:numPr>
          <w:ilvl w:val="0"/>
          <w:numId w:val="21"/>
        </w:numPr>
        <w:tabs>
          <w:tab w:val="left" w:pos="691"/>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EB246D" w:rsidRPr="00E76267" w:rsidRDefault="00EB246D" w:rsidP="00EB246D">
      <w:pPr>
        <w:pStyle w:val="1"/>
        <w:numPr>
          <w:ilvl w:val="0"/>
          <w:numId w:val="21"/>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EB246D" w:rsidRDefault="00EB246D" w:rsidP="00EB246D">
      <w:pPr>
        <w:pStyle w:val="1"/>
        <w:numPr>
          <w:ilvl w:val="0"/>
          <w:numId w:val="21"/>
        </w:numPr>
        <w:tabs>
          <w:tab w:val="left" w:pos="715"/>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B246D" w:rsidRPr="00E76267" w:rsidRDefault="00EB246D" w:rsidP="00EB246D">
      <w:pPr>
        <w:pStyle w:val="1"/>
        <w:tabs>
          <w:tab w:val="left" w:pos="715"/>
        </w:tabs>
        <w:spacing w:after="0" w:line="240" w:lineRule="auto"/>
        <w:ind w:left="440" w:firstLine="0"/>
        <w:jc w:val="both"/>
        <w:rPr>
          <w:rFonts w:ascii="Times New Roman" w:hAnsi="Times New Roman" w:cs="Times New Roman"/>
          <w:sz w:val="24"/>
          <w:szCs w:val="24"/>
        </w:rPr>
      </w:pPr>
    </w:p>
    <w:p w:rsidR="00EB246D" w:rsidRDefault="00EB246D" w:rsidP="00EB246D">
      <w:pPr>
        <w:pStyle w:val="1"/>
        <w:numPr>
          <w:ilvl w:val="0"/>
          <w:numId w:val="20"/>
        </w:numPr>
        <w:tabs>
          <w:tab w:val="left" w:pos="682"/>
        </w:tabs>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w:t>
      </w:r>
      <w:proofErr w:type="gramStart"/>
      <w:r w:rsidRPr="00E76267">
        <w:rPr>
          <w:rFonts w:ascii="Times New Roman" w:hAnsi="Times New Roman" w:cs="Times New Roman"/>
          <w:sz w:val="24"/>
          <w:szCs w:val="24"/>
        </w:rPr>
        <w:t>подписанный запрос</w:t>
      </w:r>
      <w:proofErr w:type="gramEnd"/>
      <w:r w:rsidRPr="00E76267">
        <w:rPr>
          <w:rFonts w:ascii="Times New Roman" w:hAnsi="Times New Roman" w:cs="Times New Roman"/>
          <w:sz w:val="24"/>
          <w:szCs w:val="24"/>
        </w:rPr>
        <w:t xml:space="preserve"> и иные документы, указанные в пункте </w:t>
      </w:r>
      <w:r>
        <w:rPr>
          <w:rFonts w:ascii="Times New Roman" w:hAnsi="Times New Roman" w:cs="Times New Roman"/>
          <w:sz w:val="24"/>
          <w:szCs w:val="24"/>
        </w:rPr>
        <w:t>2.12.  Административного р</w:t>
      </w:r>
      <w:r w:rsidRPr="00E76267">
        <w:rPr>
          <w:rFonts w:ascii="Times New Roman" w:hAnsi="Times New Roman" w:cs="Times New Roman"/>
          <w:sz w:val="24"/>
          <w:szCs w:val="24"/>
        </w:rPr>
        <w:t xml:space="preserve">егламента, необходимые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w:t>
      </w:r>
      <w:r w:rsidRPr="00E76267">
        <w:rPr>
          <w:rFonts w:ascii="Times New Roman" w:hAnsi="Times New Roman" w:cs="Times New Roman"/>
          <w:sz w:val="24"/>
          <w:szCs w:val="24"/>
        </w:rPr>
        <w:lastRenderedPageBreak/>
        <w:t>услуги, направляются посредством Единого портала.</w:t>
      </w:r>
    </w:p>
    <w:p w:rsidR="00EB246D" w:rsidRPr="00E76267" w:rsidRDefault="00EB246D" w:rsidP="00EB246D">
      <w:pPr>
        <w:pStyle w:val="1"/>
        <w:tabs>
          <w:tab w:val="left" w:pos="682"/>
        </w:tabs>
        <w:spacing w:after="0" w:line="240" w:lineRule="auto"/>
        <w:ind w:left="440" w:firstLine="0"/>
        <w:jc w:val="both"/>
        <w:rPr>
          <w:rFonts w:ascii="Times New Roman" w:hAnsi="Times New Roman" w:cs="Times New Roman"/>
          <w:sz w:val="24"/>
          <w:szCs w:val="24"/>
        </w:rPr>
      </w:pPr>
    </w:p>
    <w:p w:rsidR="00EB246D"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p>
    <w:p w:rsidR="00EB246D" w:rsidRDefault="00EB246D" w:rsidP="00EB246D">
      <w:pPr>
        <w:pStyle w:val="1"/>
        <w:tabs>
          <w:tab w:val="left" w:pos="78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3</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Направление МФЦ заявлений, документов в </w:t>
      </w:r>
      <w:r>
        <w:rPr>
          <w:rFonts w:ascii="Times New Roman" w:hAnsi="Times New Roman" w:cs="Times New Roman"/>
          <w:sz w:val="24"/>
          <w:szCs w:val="24"/>
        </w:rPr>
        <w:t xml:space="preserve">администрацию </w:t>
      </w:r>
      <w:r w:rsidRPr="00E76267">
        <w:rPr>
          <w:rFonts w:ascii="Times New Roman" w:hAnsi="Times New Roman" w:cs="Times New Roman"/>
          <w:sz w:val="24"/>
          <w:szCs w:val="24"/>
        </w:rPr>
        <w:t>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EB246D" w:rsidRPr="00E76267" w:rsidRDefault="00EB246D" w:rsidP="00EB246D">
      <w:pPr>
        <w:pStyle w:val="1"/>
        <w:tabs>
          <w:tab w:val="left" w:pos="782"/>
        </w:tabs>
        <w:spacing w:after="0" w:line="240" w:lineRule="auto"/>
        <w:ind w:firstLine="0"/>
        <w:jc w:val="both"/>
        <w:rPr>
          <w:rFonts w:ascii="Times New Roman" w:hAnsi="Times New Roman" w:cs="Times New Roman"/>
          <w:sz w:val="24"/>
          <w:szCs w:val="24"/>
        </w:rPr>
      </w:pPr>
    </w:p>
    <w:p w:rsidR="00EB246D" w:rsidRDefault="00EB246D" w:rsidP="00EB246D">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Передача из МФЦ в </w:t>
      </w:r>
      <w:r>
        <w:rPr>
          <w:rFonts w:ascii="Times New Roman" w:hAnsi="Times New Roman" w:cs="Times New Roman"/>
          <w:sz w:val="24"/>
          <w:szCs w:val="24"/>
        </w:rPr>
        <w:t>администрацию</w:t>
      </w:r>
      <w:r w:rsidRPr="00E76267">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p>
    <w:p w:rsidR="00EB246D" w:rsidRDefault="00EB246D" w:rsidP="00EB246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p>
    <w:p w:rsidR="00EB246D" w:rsidRDefault="00EB246D" w:rsidP="00EB246D">
      <w:pPr>
        <w:pStyle w:val="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Администрация</w:t>
      </w:r>
      <w:r w:rsidRPr="00E76267">
        <w:rPr>
          <w:rFonts w:ascii="Times New Roman" w:hAnsi="Times New Roman" w:cs="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p>
    <w:p w:rsidR="00EB246D" w:rsidRDefault="00EB246D" w:rsidP="00EB246D">
      <w:pPr>
        <w:pStyle w:val="1"/>
        <w:tabs>
          <w:tab w:val="left" w:pos="787"/>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4</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Выдача заявителю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полученного из </w:t>
      </w:r>
      <w:r>
        <w:rPr>
          <w:rFonts w:ascii="Times New Roman" w:hAnsi="Times New Roman" w:cs="Times New Roman"/>
          <w:sz w:val="24"/>
          <w:szCs w:val="24"/>
        </w:rPr>
        <w:t>органа, предоставляющего</w:t>
      </w:r>
      <w:r w:rsidRPr="002525B6">
        <w:rPr>
          <w:rFonts w:ascii="Times New Roman" w:hAnsi="Times New Roman" w:cs="Times New Roman"/>
          <w:sz w:val="24"/>
          <w:szCs w:val="24"/>
        </w:rPr>
        <w:t xml:space="preserve">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tabs>
          <w:tab w:val="left" w:pos="787"/>
        </w:tabs>
        <w:spacing w:after="0" w:line="240" w:lineRule="auto"/>
        <w:ind w:firstLine="0"/>
        <w:jc w:val="both"/>
        <w:rPr>
          <w:rFonts w:ascii="Times New Roman" w:hAnsi="Times New Roman" w:cs="Times New Roman"/>
          <w:sz w:val="24"/>
          <w:szCs w:val="24"/>
        </w:rPr>
      </w:pPr>
    </w:p>
    <w:p w:rsidR="00EB246D" w:rsidRDefault="00EB246D" w:rsidP="00EB246D">
      <w:pPr>
        <w:pStyle w:val="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p>
    <w:p w:rsidR="00EB246D"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46D" w:rsidRPr="00E76267" w:rsidRDefault="00EB246D" w:rsidP="00EB246D">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5</w:t>
      </w:r>
      <w:r>
        <w:rPr>
          <w:rFonts w:ascii="Times New Roman" w:hAnsi="Times New Roman" w:cs="Times New Roman"/>
          <w:sz w:val="24"/>
          <w:szCs w:val="24"/>
        </w:rPr>
        <w:t xml:space="preserve">. </w:t>
      </w:r>
      <w:r w:rsidRPr="00E76267">
        <w:rPr>
          <w:rFonts w:ascii="Times New Roman" w:hAnsi="Times New Roman" w:cs="Times New Roman"/>
          <w:sz w:val="24"/>
          <w:szCs w:val="24"/>
        </w:rPr>
        <w:t>Предоставление государственной услуги в МФЦ посредством комплексного запроса:</w:t>
      </w:r>
    </w:p>
    <w:p w:rsidR="00EB246D" w:rsidRDefault="00EB246D" w:rsidP="00EB246D">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p>
    <w:p w:rsidR="00EB246D" w:rsidRDefault="00EB246D" w:rsidP="00EB246D">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w:t>
      </w:r>
      <w:r w:rsidRPr="00E76267">
        <w:rPr>
          <w:rFonts w:ascii="Times New Roman" w:hAnsi="Times New Roman" w:cs="Times New Roman"/>
          <w:sz w:val="24"/>
          <w:szCs w:val="24"/>
        </w:rPr>
        <w:lastRenderedPageBreak/>
        <w:t>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p>
    <w:p w:rsidR="00EB246D" w:rsidRDefault="00EB246D" w:rsidP="00EB246D">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для получения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w:t>
      </w:r>
    </w:p>
    <w:p w:rsidR="00EB246D" w:rsidRPr="00E76267" w:rsidRDefault="00EB246D" w:rsidP="00EB246D">
      <w:pPr>
        <w:pStyle w:val="1"/>
        <w:spacing w:after="0" w:line="240" w:lineRule="auto"/>
        <w:ind w:firstLine="442"/>
        <w:jc w:val="both"/>
        <w:rPr>
          <w:rFonts w:ascii="Times New Roman" w:hAnsi="Times New Roman" w:cs="Times New Roman"/>
          <w:sz w:val="24"/>
          <w:szCs w:val="24"/>
        </w:rPr>
      </w:pPr>
    </w:p>
    <w:p w:rsidR="00EB246D" w:rsidRDefault="00EB246D" w:rsidP="00EB246D">
      <w:pPr>
        <w:pStyle w:val="1"/>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по результатам рассмотрения комплексного запроса направляются в МФЦ.</w:t>
      </w:r>
    </w:p>
    <w:p w:rsidR="00EB246D" w:rsidRDefault="00EB246D" w:rsidP="00EB246D">
      <w:pPr>
        <w:pStyle w:val="1"/>
        <w:spacing w:after="0" w:line="240" w:lineRule="auto"/>
        <w:ind w:firstLine="442"/>
        <w:jc w:val="both"/>
        <w:rPr>
          <w:rFonts w:ascii="Times New Roman" w:hAnsi="Times New Roman" w:cs="Times New Roman"/>
          <w:sz w:val="24"/>
          <w:szCs w:val="24"/>
        </w:rPr>
      </w:pPr>
    </w:p>
    <w:p w:rsidR="00EB246D" w:rsidRPr="00E76267" w:rsidRDefault="00EB246D" w:rsidP="00EB246D">
      <w:pPr>
        <w:pStyle w:val="1"/>
        <w:spacing w:after="0" w:line="240" w:lineRule="auto"/>
        <w:ind w:firstLine="442"/>
        <w:jc w:val="both"/>
        <w:rPr>
          <w:rFonts w:ascii="Times New Roman" w:hAnsi="Times New Roman" w:cs="Times New Roman"/>
          <w:sz w:val="24"/>
          <w:szCs w:val="24"/>
        </w:rPr>
      </w:pPr>
    </w:p>
    <w:p w:rsidR="00EB246D" w:rsidRPr="00E76267" w:rsidRDefault="00EB246D" w:rsidP="00EB246D">
      <w:pPr>
        <w:pStyle w:val="12"/>
        <w:keepNext/>
        <w:keepLines/>
        <w:spacing w:after="0" w:line="240" w:lineRule="auto"/>
        <w:rPr>
          <w:rFonts w:ascii="Times New Roman" w:hAnsi="Times New Roman" w:cs="Times New Roman"/>
          <w:sz w:val="24"/>
          <w:szCs w:val="24"/>
        </w:rPr>
      </w:pPr>
      <w:bookmarkStart w:id="15" w:name="bookmark38"/>
      <w:r>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r w:rsidRPr="00E76267">
        <w:rPr>
          <w:rFonts w:ascii="Times New Roman" w:hAnsi="Times New Roman" w:cs="Times New Roman"/>
          <w:sz w:val="24"/>
          <w:szCs w:val="24"/>
        </w:rPr>
        <w:br/>
      </w:r>
      <w:bookmarkEnd w:id="15"/>
    </w:p>
    <w:p w:rsidR="00EB246D" w:rsidRPr="00E76267" w:rsidRDefault="00EB246D" w:rsidP="00EB246D">
      <w:pPr>
        <w:pStyle w:val="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46</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Заявление регистрируются в порядке, предусмотренном подразделом 3.</w:t>
      </w:r>
      <w:r>
        <w:rPr>
          <w:rFonts w:ascii="Times New Roman" w:hAnsi="Times New Roman" w:cs="Times New Roman"/>
          <w:sz w:val="24"/>
          <w:szCs w:val="24"/>
        </w:rPr>
        <w:t>6</w:t>
      </w:r>
      <w:r w:rsidRPr="00E76267">
        <w:rPr>
          <w:rFonts w:ascii="Times New Roman" w:hAnsi="Times New Roman" w:cs="Times New Roman"/>
          <w:sz w:val="24"/>
          <w:szCs w:val="24"/>
        </w:rPr>
        <w:t xml:space="preserve"> настоящего Административного регламента.</w:t>
      </w:r>
    </w:p>
    <w:p w:rsidR="00EB246D" w:rsidRPr="00E76267" w:rsidRDefault="00EB246D" w:rsidP="00EB246D">
      <w:pPr>
        <w:pStyle w:val="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47</w:t>
      </w:r>
      <w:r>
        <w:rPr>
          <w:rFonts w:ascii="Times New Roman" w:hAnsi="Times New Roman" w:cs="Times New Roman"/>
          <w:sz w:val="24"/>
          <w:szCs w:val="24"/>
        </w:rPr>
        <w:t xml:space="preserve">. </w:t>
      </w:r>
      <w:r w:rsidRPr="00E76267">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EB246D" w:rsidRPr="00E76267" w:rsidRDefault="00EB246D" w:rsidP="00EB246D">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48</w:t>
      </w:r>
      <w:r>
        <w:rPr>
          <w:rFonts w:ascii="Times New Roman" w:hAnsi="Times New Roman" w:cs="Times New Roman"/>
          <w:sz w:val="24"/>
          <w:szCs w:val="24"/>
        </w:rPr>
        <w:t xml:space="preserve">.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EB246D" w:rsidRPr="00E76267" w:rsidRDefault="00EB246D" w:rsidP="00EB246D">
      <w:pPr>
        <w:pStyle w:val="1"/>
        <w:tabs>
          <w:tab w:val="left" w:pos="79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49</w:t>
      </w:r>
      <w:r>
        <w:rPr>
          <w:rFonts w:ascii="Times New Roman" w:hAnsi="Times New Roman" w:cs="Times New Roman"/>
          <w:sz w:val="24"/>
          <w:szCs w:val="24"/>
        </w:rPr>
        <w:t xml:space="preserve">. </w:t>
      </w:r>
      <w:r w:rsidRPr="00E76267">
        <w:rPr>
          <w:rFonts w:ascii="Times New Roman" w:hAnsi="Times New Roman" w:cs="Times New Roman"/>
          <w:sz w:val="24"/>
          <w:szCs w:val="24"/>
        </w:rPr>
        <w:t>Результатом выполнения административной процедуры является:</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специалист отдела,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EB246D" w:rsidRPr="00E76267" w:rsidRDefault="00EB246D" w:rsidP="00EB246D">
      <w:pPr>
        <w:pStyle w:val="1"/>
        <w:spacing w:after="0" w:line="240"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отдела,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B246D" w:rsidRDefault="00EB246D" w:rsidP="00EB246D">
      <w:pPr>
        <w:pStyle w:val="1"/>
        <w:tabs>
          <w:tab w:val="left" w:pos="789"/>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w:t>
      </w:r>
      <w:r w:rsidRPr="00F575E5">
        <w:rPr>
          <w:rFonts w:ascii="Times New Roman" w:hAnsi="Times New Roman" w:cs="Times New Roman"/>
          <w:sz w:val="24"/>
          <w:szCs w:val="24"/>
        </w:rPr>
        <w:t>0</w:t>
      </w:r>
      <w:r>
        <w:rPr>
          <w:rFonts w:ascii="Times New Roman" w:hAnsi="Times New Roman" w:cs="Times New Roman"/>
          <w:sz w:val="24"/>
          <w:szCs w:val="24"/>
        </w:rPr>
        <w:t xml:space="preserve">. </w:t>
      </w:r>
      <w:r w:rsidRPr="00E76267">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EB246D" w:rsidRDefault="00EB246D" w:rsidP="00EB246D">
      <w:pPr>
        <w:pStyle w:val="1"/>
        <w:tabs>
          <w:tab w:val="left" w:pos="789"/>
        </w:tabs>
        <w:spacing w:after="0" w:line="240" w:lineRule="auto"/>
        <w:ind w:firstLine="0"/>
        <w:jc w:val="both"/>
        <w:rPr>
          <w:rFonts w:ascii="Times New Roman" w:hAnsi="Times New Roman" w:cs="Times New Roman"/>
          <w:sz w:val="24"/>
          <w:szCs w:val="24"/>
        </w:rPr>
      </w:pPr>
    </w:p>
    <w:p w:rsidR="00EB246D" w:rsidRPr="00E76267" w:rsidRDefault="00EB246D" w:rsidP="00EB246D">
      <w:pPr>
        <w:pStyle w:val="1"/>
        <w:tabs>
          <w:tab w:val="left" w:pos="789"/>
        </w:tabs>
        <w:spacing w:after="0" w:line="240" w:lineRule="auto"/>
        <w:ind w:firstLine="0"/>
        <w:jc w:val="both"/>
        <w:rPr>
          <w:rFonts w:ascii="Times New Roman" w:hAnsi="Times New Roman" w:cs="Times New Roman"/>
          <w:sz w:val="24"/>
          <w:szCs w:val="24"/>
        </w:rPr>
      </w:pPr>
    </w:p>
    <w:p w:rsidR="00EB246D" w:rsidRDefault="00EB246D" w:rsidP="00EB246D">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Р</w:t>
      </w:r>
      <w:r>
        <w:rPr>
          <w:rFonts w:ascii="Times New Roman" w:hAnsi="Times New Roman" w:cs="Times New Roman"/>
          <w:b/>
          <w:bCs/>
          <w:sz w:val="24"/>
          <w:szCs w:val="24"/>
        </w:rPr>
        <w:t>аздел</w:t>
      </w:r>
      <w:r w:rsidRPr="00E76267">
        <w:rPr>
          <w:rFonts w:ascii="Times New Roman" w:hAnsi="Times New Roman" w:cs="Times New Roman"/>
          <w:b/>
          <w:bCs/>
          <w:sz w:val="24"/>
          <w:szCs w:val="24"/>
        </w:rPr>
        <w:t xml:space="preserve"> 4. Ф</w:t>
      </w:r>
      <w:r>
        <w:rPr>
          <w:rFonts w:ascii="Times New Roman" w:hAnsi="Times New Roman" w:cs="Times New Roman"/>
          <w:b/>
          <w:bCs/>
          <w:sz w:val="24"/>
          <w:szCs w:val="24"/>
        </w:rPr>
        <w:t>ормы контроля за исполнением регламента</w:t>
      </w:r>
      <w:r w:rsidRPr="00E76267">
        <w:rPr>
          <w:rFonts w:ascii="Times New Roman" w:hAnsi="Times New Roman" w:cs="Times New Roman"/>
          <w:b/>
          <w:bCs/>
          <w:sz w:val="24"/>
          <w:szCs w:val="24"/>
        </w:rPr>
        <w:t xml:space="preserve"> </w:t>
      </w:r>
    </w:p>
    <w:p w:rsidR="00EB246D" w:rsidRDefault="00EB246D" w:rsidP="00EB246D">
      <w:pPr>
        <w:pStyle w:val="1"/>
        <w:spacing w:after="0" w:line="240" w:lineRule="auto"/>
        <w:ind w:firstLine="0"/>
        <w:jc w:val="center"/>
        <w:rPr>
          <w:rFonts w:ascii="Times New Roman" w:hAnsi="Times New Roman" w:cs="Times New Roman"/>
          <w:b/>
          <w:bCs/>
          <w:sz w:val="24"/>
          <w:szCs w:val="24"/>
        </w:rPr>
      </w:pPr>
    </w:p>
    <w:p w:rsidR="00EB246D" w:rsidRPr="00E76267" w:rsidRDefault="00EB246D" w:rsidP="00EB246D">
      <w:pPr>
        <w:pStyle w:val="1"/>
        <w:spacing w:after="0" w:line="240" w:lineRule="auto"/>
        <w:ind w:firstLine="0"/>
        <w:jc w:val="center"/>
        <w:rPr>
          <w:rFonts w:ascii="Times New Roman" w:hAnsi="Times New Roman" w:cs="Times New Roman"/>
          <w:sz w:val="24"/>
          <w:szCs w:val="24"/>
        </w:rPr>
      </w:pPr>
    </w:p>
    <w:p w:rsidR="00EB246D" w:rsidRPr="00E76267" w:rsidRDefault="00EB246D" w:rsidP="00EB246D">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E76267">
        <w:rPr>
          <w:rFonts w:ascii="Times New Roman" w:hAnsi="Times New Roman" w:cs="Times New Roman"/>
          <w:b/>
          <w:bCs/>
          <w:sz w:val="24"/>
          <w:szCs w:val="24"/>
        </w:rPr>
        <w:t xml:space="preserve"> </w:t>
      </w:r>
    </w:p>
    <w:p w:rsidR="00EB246D" w:rsidRPr="00662524" w:rsidRDefault="00EB246D" w:rsidP="00EB246D">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4.1. </w:t>
      </w:r>
      <w:r w:rsidRPr="008811E6">
        <w:rPr>
          <w:rFonts w:ascii="Times New Roman" w:eastAsia="Times New Roman" w:hAnsi="Times New Roman" w:cs="Times New Roman"/>
          <w:kern w:val="2"/>
          <w:lang w:eastAsia="ko-KR"/>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proofErr w:type="gramStart"/>
      <w:r w:rsidRPr="008811E6">
        <w:rPr>
          <w:rFonts w:ascii="Times New Roman" w:eastAsia="Times New Roman" w:hAnsi="Times New Roman" w:cs="Times New Roman"/>
          <w:kern w:val="2"/>
          <w:lang w:eastAsia="ko-KR"/>
        </w:rPr>
        <w:t>должностными лицами администрации</w:t>
      </w:r>
      <w:proofErr w:type="gramEnd"/>
      <w:r w:rsidRPr="008811E6">
        <w:rPr>
          <w:rFonts w:ascii="Times New Roman" w:eastAsia="Times New Roman" w:hAnsi="Times New Roman" w:cs="Times New Roman"/>
          <w:kern w:val="2"/>
          <w:lang w:eastAsia="ko-KR"/>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8811E6">
        <w:rPr>
          <w:rFonts w:ascii="Times New Roman" w:eastAsia="Times New Roman" w:hAnsi="Times New Roman" w:cs="Times New Roman"/>
          <w:kern w:val="2"/>
        </w:rPr>
        <w:t>или их представителей</w:t>
      </w:r>
      <w:r w:rsidRPr="008811E6">
        <w:rPr>
          <w:rFonts w:ascii="Times New Roman" w:eastAsia="Times New Roman" w:hAnsi="Times New Roman" w:cs="Times New Roman"/>
          <w:kern w:val="2"/>
          <w:lang w:eastAsia="ko-KR"/>
        </w:rPr>
        <w:t>.</w:t>
      </w:r>
    </w:p>
    <w:p w:rsidR="00EB246D" w:rsidRDefault="00EB246D" w:rsidP="00EB246D">
      <w:pPr>
        <w:autoSpaceDE w:val="0"/>
        <w:autoSpaceDN w:val="0"/>
        <w:adjustRightInd w:val="0"/>
        <w:ind w:firstLine="709"/>
        <w:jc w:val="both"/>
        <w:rPr>
          <w:rFonts w:ascii="Times New Roman" w:hAnsi="Times New Roman" w:cs="Times New Roman"/>
          <w:color w:val="000000" w:themeColor="text1"/>
        </w:rPr>
      </w:pPr>
      <w:r w:rsidRPr="00CB1F48">
        <w:rPr>
          <w:rFonts w:ascii="Times New Roman" w:hAnsi="Times New Roman" w:cs="Times New Roman"/>
          <w:color w:val="000000" w:themeColor="text1"/>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EB246D" w:rsidRDefault="00EB246D" w:rsidP="00EB246D">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color w:val="000000" w:themeColor="text1"/>
        </w:rPr>
        <w:t xml:space="preserve">          4.2. </w:t>
      </w:r>
      <w:r w:rsidRPr="008811E6">
        <w:rPr>
          <w:rFonts w:ascii="Times New Roman" w:eastAsia="Times New Roman" w:hAnsi="Times New Roman" w:cs="Times New Roman"/>
          <w:kern w:val="2"/>
          <w:lang w:eastAsia="ko-KR"/>
        </w:rPr>
        <w:t>Текущий контроль осуществляется на постоянной основе.</w:t>
      </w:r>
    </w:p>
    <w:p w:rsidR="00EB246D" w:rsidRDefault="00EB246D" w:rsidP="00EB246D">
      <w:pPr>
        <w:autoSpaceDE w:val="0"/>
        <w:autoSpaceDN w:val="0"/>
        <w:adjustRightInd w:val="0"/>
        <w:jc w:val="both"/>
        <w:rPr>
          <w:rFonts w:ascii="Times New Roman" w:eastAsia="Times New Roman" w:hAnsi="Times New Roman" w:cs="Times New Roman"/>
          <w:kern w:val="2"/>
          <w:lang w:eastAsia="ko-KR"/>
        </w:rPr>
      </w:pPr>
    </w:p>
    <w:p w:rsidR="00EB246D" w:rsidRPr="00CB1F48" w:rsidRDefault="00EB246D" w:rsidP="00EB246D">
      <w:pPr>
        <w:autoSpaceDE w:val="0"/>
        <w:autoSpaceDN w:val="0"/>
        <w:adjustRightInd w:val="0"/>
        <w:jc w:val="both"/>
        <w:rPr>
          <w:rFonts w:ascii="Times New Roman" w:hAnsi="Times New Roman" w:cs="Times New Roman"/>
          <w:color w:val="000000" w:themeColor="text1"/>
        </w:rPr>
      </w:pPr>
    </w:p>
    <w:p w:rsidR="00EB246D" w:rsidRPr="00E76267" w:rsidRDefault="00EB246D" w:rsidP="00EB246D">
      <w:pPr>
        <w:pStyle w:val="1"/>
        <w:spacing w:after="440" w:line="252"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w:t>
      </w:r>
      <w:proofErr w:type="gramStart"/>
      <w:r>
        <w:rPr>
          <w:rFonts w:ascii="Times New Roman" w:hAnsi="Times New Roman" w:cs="Times New Roman"/>
          <w:b/>
          <w:bCs/>
          <w:sz w:val="24"/>
          <w:szCs w:val="24"/>
        </w:rPr>
        <w:t>услуги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в</w:t>
      </w:r>
      <w:proofErr w:type="gramEnd"/>
      <w:r>
        <w:rPr>
          <w:rFonts w:ascii="Times New Roman" w:hAnsi="Times New Roman" w:cs="Times New Roman"/>
          <w:b/>
          <w:bCs/>
          <w:sz w:val="24"/>
          <w:szCs w:val="24"/>
        </w:rPr>
        <w:t xml:space="preserve"> том числе порядок и формы контроля за полнотой и качеством предоставления муниципальной услуги</w:t>
      </w:r>
      <w:r w:rsidRPr="00E76267">
        <w:rPr>
          <w:rFonts w:ascii="Times New Roman" w:hAnsi="Times New Roman" w:cs="Times New Roman"/>
          <w:b/>
          <w:bCs/>
          <w:sz w:val="24"/>
          <w:szCs w:val="24"/>
        </w:rPr>
        <w:t xml:space="preserve"> </w:t>
      </w:r>
    </w:p>
    <w:p w:rsidR="00EB246D" w:rsidRDefault="00EB246D" w:rsidP="00EB246D">
      <w:pPr>
        <w:autoSpaceDE w:val="0"/>
        <w:autoSpaceDN w:val="0"/>
        <w:adjustRightInd w:val="0"/>
        <w:jc w:val="both"/>
        <w:rPr>
          <w:rFonts w:ascii="Times New Roman" w:eastAsia="Times New Roman" w:hAnsi="Times New Roman" w:cs="Times New Roman"/>
          <w:kern w:val="2"/>
          <w:lang w:eastAsia="ko-KR"/>
        </w:rPr>
      </w:pPr>
      <w:r>
        <w:rPr>
          <w:rFonts w:ascii="Times New Roman" w:hAnsi="Times New Roman" w:cs="Times New Roman"/>
        </w:rPr>
        <w:t xml:space="preserve">          4.3. </w:t>
      </w:r>
      <w:r w:rsidRPr="008811E6">
        <w:rPr>
          <w:rFonts w:ascii="Times New Roman" w:eastAsia="Times New Roman" w:hAnsi="Times New Roman" w:cs="Times New Roman"/>
          <w:kern w:val="2"/>
          <w:lang w:eastAsia="ko-KR"/>
        </w:rPr>
        <w:t xml:space="preserve">Контроль за полнотой и качеством предоставления должностными лицами администрации муниципальной услуги осуществляется в форме </w:t>
      </w:r>
      <w:bookmarkStart w:id="16" w:name="Par427"/>
      <w:bookmarkEnd w:id="16"/>
      <w:r w:rsidRPr="008811E6">
        <w:rPr>
          <w:rFonts w:ascii="Times New Roman" w:eastAsia="Times New Roman" w:hAnsi="Times New Roman" w:cs="Times New Roman"/>
          <w:kern w:val="2"/>
          <w:lang w:eastAsia="ko-KR"/>
        </w:rPr>
        <w:t>плановых и внеплановых проверок.</w:t>
      </w:r>
    </w:p>
    <w:p w:rsidR="00EB246D" w:rsidRPr="008811E6" w:rsidRDefault="00EB246D" w:rsidP="00EB246D">
      <w:pPr>
        <w:autoSpaceDE w:val="0"/>
        <w:autoSpaceDN w:val="0"/>
        <w:adjustRightInd w:val="0"/>
        <w:jc w:val="both"/>
        <w:rPr>
          <w:rFonts w:ascii="Times New Roman" w:eastAsia="Times New Roman" w:hAnsi="Times New Roman" w:cs="Times New Roman"/>
          <w:kern w:val="2"/>
          <w:lang w:eastAsia="ko-KR"/>
        </w:rPr>
      </w:pPr>
      <w:r>
        <w:rPr>
          <w:rFonts w:ascii="Times New Roman" w:eastAsia="Times New Roman" w:hAnsi="Times New Roman" w:cs="Times New Roman"/>
          <w:kern w:val="2"/>
          <w:lang w:eastAsia="ko-KR"/>
        </w:rPr>
        <w:t xml:space="preserve">       </w:t>
      </w:r>
      <w:r>
        <w:rPr>
          <w:rFonts w:ascii="Times New Roman" w:hAnsi="Times New Roman" w:cs="Times New Roman"/>
        </w:rPr>
        <w:t xml:space="preserve">   4.4. </w:t>
      </w:r>
      <w:r w:rsidRPr="008811E6">
        <w:rPr>
          <w:rFonts w:ascii="Times New Roman" w:eastAsia="Times New Roman" w:hAnsi="Times New Roman" w:cs="Times New Roman"/>
          <w:kern w:val="2"/>
        </w:rPr>
        <w:t>Плановые поверки осуществляются на основании планов работы администрации.</w:t>
      </w:r>
    </w:p>
    <w:p w:rsidR="00EB246D" w:rsidRDefault="00EB246D" w:rsidP="00EB246D">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EB246D" w:rsidRDefault="00EB246D" w:rsidP="00EB246D">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4.5. </w:t>
      </w:r>
      <w:r w:rsidRPr="008811E6">
        <w:rPr>
          <w:rFonts w:ascii="Times New Roman" w:eastAsia="Times New Roman" w:hAnsi="Times New Roman" w:cs="Times New Roman"/>
          <w:kern w:val="2"/>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EB246D" w:rsidRPr="008811E6" w:rsidRDefault="00EB246D" w:rsidP="00EB246D">
      <w:pPr>
        <w:tabs>
          <w:tab w:val="num" w:pos="1715"/>
        </w:tabs>
        <w:autoSpaceDE w:val="0"/>
        <w:autoSpaceDN w:val="0"/>
        <w:adjustRightInd w:val="0"/>
        <w:jc w:val="both"/>
        <w:rPr>
          <w:rFonts w:ascii="Times New Roman" w:eastAsia="Times New Roman" w:hAnsi="Times New Roman" w:cs="Times New Roman"/>
          <w:kern w:val="2"/>
        </w:rPr>
      </w:pPr>
      <w:r>
        <w:rPr>
          <w:rFonts w:ascii="Times New Roman" w:eastAsia="Times New Roman" w:hAnsi="Times New Roman" w:cs="Times New Roman"/>
          <w:kern w:val="2"/>
        </w:rPr>
        <w:t xml:space="preserve">          4.6. </w:t>
      </w:r>
      <w:r w:rsidRPr="008811E6">
        <w:rPr>
          <w:rFonts w:ascii="Times New Roman" w:eastAsia="Times New Roman" w:hAnsi="Times New Roman" w:cs="Times New Roman"/>
          <w:kern w:val="2"/>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EB246D" w:rsidRPr="008811E6" w:rsidRDefault="00EB246D" w:rsidP="00EB246D">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EB246D" w:rsidRPr="008811E6" w:rsidRDefault="00EB246D" w:rsidP="00EB246D">
      <w:pPr>
        <w:tabs>
          <w:tab w:val="num" w:pos="1715"/>
        </w:tabs>
        <w:autoSpaceDE w:val="0"/>
        <w:autoSpaceDN w:val="0"/>
        <w:adjustRightInd w:val="0"/>
        <w:ind w:firstLine="709"/>
        <w:jc w:val="both"/>
        <w:rPr>
          <w:rFonts w:ascii="Times New Roman" w:eastAsia="Times New Roman" w:hAnsi="Times New Roman" w:cs="Times New Roman"/>
          <w:kern w:val="2"/>
        </w:rPr>
      </w:pPr>
      <w:r w:rsidRPr="008811E6">
        <w:rPr>
          <w:rFonts w:ascii="Times New Roman" w:eastAsia="Times New Roman" w:hAnsi="Times New Roman" w:cs="Times New Roman"/>
          <w:kern w:val="2"/>
        </w:rPr>
        <w:t>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8811E6">
        <w:rPr>
          <w:rFonts w:ascii="Times New Roman" w:eastAsia="Times New Roman" w:hAnsi="Times New Roman" w:cs="Times New Roman"/>
          <w:kern w:val="2"/>
          <w:vertAlign w:val="superscript"/>
        </w:rPr>
        <w:t>2</w:t>
      </w:r>
      <w:r w:rsidRPr="008811E6">
        <w:rPr>
          <w:rFonts w:ascii="Times New Roman" w:eastAsia="Times New Roman" w:hAnsi="Times New Roman" w:cs="Times New Roman"/>
          <w:kern w:val="2"/>
        </w:rPr>
        <w:t xml:space="preserve"> </w:t>
      </w:r>
      <w:r w:rsidRPr="008811E6">
        <w:rPr>
          <w:rFonts w:ascii="Times New Roman" w:eastAsia="Times New Roman" w:hAnsi="Times New Roman" w:cs="Times New Roman"/>
          <w:kern w:val="2"/>
        </w:rPr>
        <w:lastRenderedPageBreak/>
        <w:t>Федерального закона от 27 июля 2010 года № 210-ФЗ «Об организации предоставления государственных и муниципальных услуг».</w:t>
      </w:r>
    </w:p>
    <w:p w:rsidR="00EB246D" w:rsidRDefault="00EB246D" w:rsidP="00EB246D">
      <w:pPr>
        <w:tabs>
          <w:tab w:val="num" w:pos="1715"/>
        </w:tabs>
        <w:autoSpaceDE w:val="0"/>
        <w:autoSpaceDN w:val="0"/>
        <w:adjustRightInd w:val="0"/>
        <w:jc w:val="both"/>
        <w:rPr>
          <w:rFonts w:ascii="Times New Roman" w:eastAsia="Times New Roman" w:hAnsi="Times New Roman" w:cs="Times New Roman"/>
          <w:kern w:val="2"/>
        </w:rPr>
      </w:pPr>
    </w:p>
    <w:p w:rsidR="00EB246D" w:rsidRPr="008811E6" w:rsidRDefault="00EB246D" w:rsidP="00EB246D">
      <w:pPr>
        <w:tabs>
          <w:tab w:val="num" w:pos="1715"/>
        </w:tabs>
        <w:autoSpaceDE w:val="0"/>
        <w:autoSpaceDN w:val="0"/>
        <w:adjustRightInd w:val="0"/>
        <w:jc w:val="both"/>
        <w:rPr>
          <w:rFonts w:ascii="Times New Roman" w:eastAsia="Times New Roman" w:hAnsi="Times New Roman" w:cs="Times New Roman"/>
          <w:kern w:val="2"/>
        </w:rPr>
      </w:pPr>
    </w:p>
    <w:p w:rsidR="00EB246D" w:rsidRPr="009B051F" w:rsidRDefault="00EB246D" w:rsidP="00EB246D">
      <w:pPr>
        <w:pStyle w:val="1"/>
        <w:tabs>
          <w:tab w:val="left" w:pos="785"/>
        </w:tabs>
        <w:spacing w:after="440" w:line="276" w:lineRule="auto"/>
        <w:ind w:firstLine="0"/>
        <w:jc w:val="center"/>
        <w:rPr>
          <w:rFonts w:ascii="Times New Roman" w:eastAsia="Times New Roman" w:hAnsi="Times New Roman" w:cs="Times New Roman"/>
          <w:b/>
          <w:kern w:val="2"/>
          <w:sz w:val="24"/>
          <w:szCs w:val="24"/>
        </w:rPr>
      </w:pPr>
      <w:r w:rsidRPr="009B051F">
        <w:rPr>
          <w:rFonts w:ascii="Times New Roman" w:eastAsia="Times New Roman" w:hAnsi="Times New Roman" w:cs="Times New Roman"/>
          <w:b/>
          <w:kern w:val="2"/>
          <w:sz w:val="24"/>
          <w:szCs w:val="24"/>
        </w:rPr>
        <w:t>Ответственность должностных лиц администрации</w:t>
      </w:r>
      <w:r w:rsidRPr="009B051F">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9B051F">
        <w:rPr>
          <w:rFonts w:ascii="Times New Roman" w:eastAsia="Times New Roman" w:hAnsi="Times New Roman" w:cs="Times New Roman"/>
          <w:b/>
          <w:kern w:val="2"/>
          <w:sz w:val="24"/>
          <w:szCs w:val="24"/>
        </w:rPr>
        <w:br/>
        <w:t>ими в ходе предоставления муниципальной услуги</w:t>
      </w:r>
    </w:p>
    <w:p w:rsidR="00EB246D" w:rsidRDefault="00EB246D" w:rsidP="00EB246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t xml:space="preserve">         4.7. </w:t>
      </w:r>
      <w:r w:rsidRPr="008811E6">
        <w:rPr>
          <w:rFonts w:ascii="Times New Roman" w:eastAsia="Times New Roman" w:hAnsi="Times New Roman" w:cs="Times New Roman"/>
          <w:kern w:val="2"/>
          <w:sz w:val="24"/>
          <w:szCs w:val="24"/>
          <w:lang w:eastAsia="ko-KR"/>
        </w:rPr>
        <w:t xml:space="preserve">Обязанность соблюдения положений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EB246D" w:rsidRDefault="00EB246D" w:rsidP="00EB246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w:t>
      </w:r>
      <w:r w:rsidRPr="008811E6">
        <w:rPr>
          <w:rFonts w:ascii="Times New Roman" w:eastAsia="Times New Roman" w:hAnsi="Times New Roman" w:cs="Times New Roman"/>
          <w:kern w:val="2"/>
          <w:sz w:val="24"/>
          <w:szCs w:val="24"/>
          <w:lang w:eastAsia="ko-KR"/>
        </w:rPr>
        <w:t xml:space="preserve">При выявлении нарушений прав заявителей или их представителей в связи с исполнением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EB246D" w:rsidRDefault="00EB246D" w:rsidP="00EB246D">
      <w:pPr>
        <w:pStyle w:val="1"/>
        <w:tabs>
          <w:tab w:val="left" w:pos="1928"/>
        </w:tabs>
        <w:spacing w:after="0" w:line="240"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rsidR="00EB246D" w:rsidRDefault="00EB246D" w:rsidP="00EB246D">
      <w:pPr>
        <w:pStyle w:val="1"/>
        <w:tabs>
          <w:tab w:val="left" w:pos="931"/>
        </w:tabs>
        <w:spacing w:after="0" w:line="240" w:lineRule="auto"/>
        <w:ind w:firstLine="0"/>
        <w:jc w:val="both"/>
        <w:rPr>
          <w:rFonts w:ascii="Times New Roman" w:eastAsia="Times New Roman" w:hAnsi="Times New Roman" w:cs="Times New Roman"/>
          <w:kern w:val="2"/>
          <w:sz w:val="24"/>
          <w:szCs w:val="24"/>
          <w:lang w:eastAsia="ko-KR"/>
        </w:rPr>
      </w:pPr>
    </w:p>
    <w:p w:rsidR="00EB246D" w:rsidRDefault="00EB246D" w:rsidP="00EB246D">
      <w:pPr>
        <w:ind w:firstLine="709"/>
        <w:jc w:val="center"/>
        <w:outlineLvl w:val="2"/>
        <w:rPr>
          <w:rFonts w:ascii="Times New Roman" w:hAnsi="Times New Roman" w:cs="Times New Roman"/>
          <w:b/>
        </w:rPr>
      </w:pPr>
      <w:r w:rsidRPr="0046682E">
        <w:rPr>
          <w:rFonts w:ascii="Times New Roman" w:hAnsi="Times New Roman" w:cs="Times New Roman"/>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246D" w:rsidRPr="0046682E" w:rsidRDefault="00EB246D" w:rsidP="00EB246D">
      <w:pPr>
        <w:ind w:firstLine="709"/>
        <w:jc w:val="center"/>
        <w:outlineLvl w:val="2"/>
        <w:rPr>
          <w:rFonts w:ascii="Times New Roman" w:hAnsi="Times New Roman" w:cs="Times New Roman"/>
          <w:b/>
        </w:rPr>
      </w:pPr>
    </w:p>
    <w:p w:rsidR="00EB246D" w:rsidRPr="004C0238" w:rsidRDefault="00EB246D" w:rsidP="00EB246D">
      <w:pPr>
        <w:adjustRightInd w:val="0"/>
        <w:ind w:firstLine="709"/>
        <w:jc w:val="both"/>
        <w:rPr>
          <w:rFonts w:ascii="Times New Roman" w:hAnsi="Times New Roman" w:cs="Times New Roman"/>
        </w:rPr>
      </w:pPr>
      <w:r>
        <w:rPr>
          <w:rFonts w:ascii="Times New Roman" w:hAnsi="Times New Roman" w:cs="Times New Roman"/>
        </w:rPr>
        <w:t xml:space="preserve">  </w:t>
      </w:r>
      <w:r w:rsidRPr="004C0238">
        <w:rPr>
          <w:rFonts w:ascii="Times New Roman" w:hAnsi="Times New Roman" w:cs="Times New Roman"/>
        </w:rPr>
        <w:t>4.9.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EB246D" w:rsidRPr="004C0238" w:rsidRDefault="00EB246D" w:rsidP="00EB246D">
      <w:pPr>
        <w:adjustRightInd w:val="0"/>
        <w:ind w:right="-2" w:firstLine="709"/>
        <w:jc w:val="both"/>
        <w:rPr>
          <w:rFonts w:ascii="Times New Roman" w:hAnsi="Times New Roman" w:cs="Times New Roman"/>
        </w:rPr>
      </w:pPr>
      <w:r w:rsidRPr="004C0238">
        <w:rPr>
          <w:rFonts w:ascii="Times New Roman" w:hAnsi="Times New Roman" w:cs="Times New Roman"/>
        </w:rPr>
        <w:t>Граждане, их объединения и организации также имеют право:</w:t>
      </w:r>
    </w:p>
    <w:p w:rsidR="00EB246D" w:rsidRPr="004C0238" w:rsidRDefault="00EB246D" w:rsidP="00EB246D">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направлять замечания и предложения по улучшению доступности и качества предоставления услуги;</w:t>
      </w:r>
    </w:p>
    <w:p w:rsidR="00EB246D" w:rsidRDefault="00EB246D" w:rsidP="00EB246D">
      <w:pPr>
        <w:pStyle w:val="ae"/>
        <w:numPr>
          <w:ilvl w:val="0"/>
          <w:numId w:val="25"/>
        </w:numPr>
        <w:suppressAutoHyphens w:val="0"/>
        <w:autoSpaceDE w:val="0"/>
        <w:autoSpaceDN w:val="0"/>
        <w:adjustRightInd w:val="0"/>
        <w:ind w:left="0" w:right="-2" w:firstLine="709"/>
        <w:contextualSpacing w:val="0"/>
        <w:jc w:val="both"/>
        <w:rPr>
          <w:rFonts w:ascii="Times New Roman" w:hAnsi="Times New Roman" w:cs="Times New Roman"/>
        </w:rPr>
      </w:pPr>
      <w:r w:rsidRPr="004C0238">
        <w:rPr>
          <w:rFonts w:ascii="Times New Roman" w:hAnsi="Times New Roman" w:cs="Times New Roman"/>
        </w:rPr>
        <w:t>вносить предложения о мерах по устранению нарушений настоящего Административного регламента.</w:t>
      </w:r>
    </w:p>
    <w:p w:rsidR="00EB246D" w:rsidRPr="004C0238" w:rsidRDefault="00EB246D" w:rsidP="00EB246D">
      <w:pPr>
        <w:pStyle w:val="ae"/>
        <w:suppressAutoHyphens w:val="0"/>
        <w:autoSpaceDE w:val="0"/>
        <w:autoSpaceDN w:val="0"/>
        <w:adjustRightInd w:val="0"/>
        <w:ind w:left="709" w:right="-2"/>
        <w:contextualSpacing w:val="0"/>
        <w:jc w:val="both"/>
        <w:rPr>
          <w:rFonts w:ascii="Times New Roman" w:hAnsi="Times New Roman" w:cs="Times New Roman"/>
        </w:rPr>
      </w:pPr>
    </w:p>
    <w:p w:rsidR="00EB246D" w:rsidRDefault="00EB246D" w:rsidP="00EB246D">
      <w:pPr>
        <w:pStyle w:val="1"/>
        <w:tabs>
          <w:tab w:val="left" w:pos="931"/>
        </w:tabs>
        <w:spacing w:after="0" w:line="240" w:lineRule="auto"/>
        <w:ind w:firstLine="0"/>
        <w:jc w:val="both"/>
        <w:rPr>
          <w:rFonts w:ascii="Times New Roman" w:eastAsia="Times New Roman" w:hAnsi="Times New Roman" w:cs="Times New Roman"/>
          <w:kern w:val="2"/>
          <w:sz w:val="24"/>
          <w:szCs w:val="24"/>
        </w:rPr>
      </w:pPr>
      <w:r w:rsidRPr="004C0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38">
        <w:rPr>
          <w:rFonts w:ascii="Times New Roman" w:hAnsi="Times New Roman" w:cs="Times New Roman"/>
          <w:sz w:val="24"/>
          <w:szCs w:val="24"/>
        </w:rPr>
        <w:t xml:space="preserve">   4</w:t>
      </w:r>
      <w:r>
        <w:rPr>
          <w:rFonts w:ascii="Times New Roman" w:hAnsi="Times New Roman" w:cs="Times New Roman"/>
          <w:sz w:val="24"/>
          <w:szCs w:val="24"/>
        </w:rPr>
        <w:t xml:space="preserve">.10. </w:t>
      </w:r>
      <w:r w:rsidRPr="008811E6">
        <w:rPr>
          <w:rFonts w:ascii="Times New Roman" w:eastAsia="Times New Roman" w:hAnsi="Times New Roman" w:cs="Times New Roman"/>
          <w:kern w:val="2"/>
          <w:sz w:val="24"/>
          <w:szCs w:val="24"/>
        </w:rPr>
        <w:t xml:space="preserve">Информацию, указанную в пункте </w:t>
      </w:r>
      <w:r>
        <w:rPr>
          <w:rFonts w:ascii="Times New Roman" w:eastAsia="Times New Roman" w:hAnsi="Times New Roman" w:cs="Times New Roman"/>
          <w:kern w:val="2"/>
          <w:sz w:val="24"/>
          <w:szCs w:val="24"/>
        </w:rPr>
        <w:t>4.9.</w:t>
      </w:r>
      <w:r w:rsidRPr="008811E6">
        <w:rPr>
          <w:rFonts w:ascii="Times New Roman" w:eastAsia="Times New Roman" w:hAnsi="Times New Roman" w:cs="Times New Roman"/>
          <w:kern w:val="2"/>
          <w:sz w:val="24"/>
          <w:szCs w:val="24"/>
        </w:rPr>
        <w:t xml:space="preserve">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lang w:eastAsia="ko-KR"/>
        </w:rPr>
      </w:pPr>
      <w:r>
        <w:rPr>
          <w:rFonts w:ascii="Times New Roman" w:eastAsia="Times New Roman" w:hAnsi="Times New Roman" w:cs="Times New Roman"/>
          <w:kern w:val="2"/>
        </w:rPr>
        <w:t xml:space="preserve">4.11.    </w:t>
      </w:r>
      <w:r w:rsidRPr="008811E6">
        <w:rPr>
          <w:rFonts w:ascii="Times New Roman" w:eastAsia="Times New Roman" w:hAnsi="Times New Roman" w:cs="Times New Roman"/>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EB246D" w:rsidRPr="008811E6" w:rsidRDefault="00EB246D" w:rsidP="00EB246D">
      <w:pPr>
        <w:autoSpaceDE w:val="0"/>
        <w:autoSpaceDN w:val="0"/>
        <w:adjustRightInd w:val="0"/>
        <w:ind w:firstLine="709"/>
        <w:jc w:val="both"/>
        <w:rPr>
          <w:rFonts w:ascii="Times New Roman" w:eastAsia="Times New Roman" w:hAnsi="Times New Roman" w:cs="Times New Roman"/>
          <w:kern w:val="2"/>
          <w:lang w:eastAsia="ko-KR"/>
        </w:rPr>
      </w:pPr>
      <w:r w:rsidRPr="008811E6">
        <w:rPr>
          <w:rFonts w:ascii="Times New Roman" w:eastAsia="Times New Roman" w:hAnsi="Times New Roman" w:cs="Times New Roman"/>
          <w:kern w:val="2"/>
        </w:rPr>
        <w:t>Днем регистрации обращения является день его поступления в администрацию (до 16-00). При поступлении обращен</w:t>
      </w:r>
      <w:r>
        <w:rPr>
          <w:rFonts w:ascii="Times New Roman" w:eastAsia="Times New Roman" w:hAnsi="Times New Roman" w:cs="Times New Roman"/>
          <w:kern w:val="2"/>
        </w:rPr>
        <w:t xml:space="preserve">ия в администрацию </w:t>
      </w:r>
      <w:proofErr w:type="spellStart"/>
      <w:r>
        <w:rPr>
          <w:rFonts w:ascii="Times New Roman" w:eastAsia="Times New Roman" w:hAnsi="Times New Roman" w:cs="Times New Roman"/>
          <w:kern w:val="2"/>
        </w:rPr>
        <w:t>Пяозерского</w:t>
      </w:r>
      <w:proofErr w:type="spellEnd"/>
      <w:r>
        <w:rPr>
          <w:rFonts w:ascii="Times New Roman" w:eastAsia="Times New Roman" w:hAnsi="Times New Roman" w:cs="Times New Roman"/>
          <w:kern w:val="2"/>
        </w:rPr>
        <w:t xml:space="preserve"> городского </w:t>
      </w:r>
      <w:proofErr w:type="gramStart"/>
      <w:r>
        <w:rPr>
          <w:rFonts w:ascii="Times New Roman" w:eastAsia="Times New Roman" w:hAnsi="Times New Roman" w:cs="Times New Roman"/>
          <w:kern w:val="2"/>
        </w:rPr>
        <w:t>поселения</w:t>
      </w:r>
      <w:r w:rsidRPr="008811E6">
        <w:rPr>
          <w:rFonts w:ascii="Times New Roman" w:eastAsia="Times New Roman" w:hAnsi="Times New Roman" w:cs="Times New Roman"/>
          <w:kern w:val="2"/>
        </w:rPr>
        <w:t xml:space="preserve">  его</w:t>
      </w:r>
      <w:proofErr w:type="gramEnd"/>
      <w:r w:rsidRPr="008811E6">
        <w:rPr>
          <w:rFonts w:ascii="Times New Roman" w:eastAsia="Times New Roman" w:hAnsi="Times New Roman" w:cs="Times New Roman"/>
          <w:kern w:val="2"/>
        </w:rPr>
        <w:t xml:space="preserve"> регистрация происходит следующим рабочим днем.</w:t>
      </w:r>
    </w:p>
    <w:p w:rsidR="00EB246D" w:rsidRDefault="00EB246D" w:rsidP="00EB246D">
      <w:pPr>
        <w:pStyle w:val="1"/>
        <w:tabs>
          <w:tab w:val="left" w:pos="931"/>
        </w:tabs>
        <w:spacing w:after="0" w:line="240"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EB246D" w:rsidRDefault="00EB246D" w:rsidP="00EB246D">
      <w:pPr>
        <w:pStyle w:val="1"/>
        <w:spacing w:after="0" w:line="240" w:lineRule="auto"/>
        <w:ind w:firstLine="0"/>
        <w:jc w:val="center"/>
        <w:rPr>
          <w:rFonts w:ascii="Times New Roman" w:hAnsi="Times New Roman" w:cs="Times New Roman"/>
          <w:b/>
          <w:bCs/>
          <w:sz w:val="24"/>
          <w:szCs w:val="24"/>
        </w:rPr>
      </w:pPr>
    </w:p>
    <w:p w:rsidR="00EB246D" w:rsidRPr="00F575E5" w:rsidRDefault="00EB246D" w:rsidP="00EB246D">
      <w:pPr>
        <w:pStyle w:val="1"/>
        <w:spacing w:after="0" w:line="240" w:lineRule="auto"/>
        <w:ind w:firstLine="0"/>
        <w:jc w:val="center"/>
        <w:rPr>
          <w:rFonts w:ascii="Times New Roman" w:hAnsi="Times New Roman" w:cs="Times New Roman"/>
          <w:b/>
          <w:bCs/>
          <w:sz w:val="24"/>
          <w:szCs w:val="24"/>
        </w:rPr>
      </w:pPr>
    </w:p>
    <w:p w:rsidR="00EB246D" w:rsidRDefault="00EB246D" w:rsidP="00EB246D">
      <w:pPr>
        <w:pStyle w:val="1"/>
        <w:spacing w:after="0" w:line="240"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РАЗДЕЛ 5. </w:t>
      </w:r>
      <w:r>
        <w:rPr>
          <w:rFonts w:ascii="Times New Roman" w:hAnsi="Times New Roman" w:cs="Times New Roman"/>
          <w:b/>
          <w:bCs/>
          <w:sz w:val="24"/>
          <w:szCs w:val="24"/>
        </w:rPr>
        <w:t>Досудебный (внесудебный) порядок обжалования решений и действий (бездействия) администрации либо ее муниципального служащего</w:t>
      </w:r>
      <w:r w:rsidRPr="00E76267">
        <w:rPr>
          <w:rFonts w:ascii="Times New Roman" w:hAnsi="Times New Roman" w:cs="Times New Roman"/>
          <w:b/>
          <w:bCs/>
          <w:sz w:val="24"/>
          <w:szCs w:val="24"/>
        </w:rPr>
        <w:t>,</w:t>
      </w:r>
      <w:r>
        <w:rPr>
          <w:rFonts w:ascii="Times New Roman" w:hAnsi="Times New Roman" w:cs="Times New Roman"/>
          <w:b/>
          <w:bCs/>
          <w:sz w:val="24"/>
          <w:szCs w:val="24"/>
        </w:rPr>
        <w:t xml:space="preserve"> а также решений и действий (бездействия) Многофункционального центра предоставления государ</w:t>
      </w:r>
      <w:r w:rsidR="00C73BC2">
        <w:rPr>
          <w:rFonts w:ascii="Times New Roman" w:hAnsi="Times New Roman" w:cs="Times New Roman"/>
          <w:b/>
          <w:bCs/>
          <w:sz w:val="24"/>
          <w:szCs w:val="24"/>
        </w:rPr>
        <w:t>ственных и муниципальных услуг,</w:t>
      </w:r>
      <w:r>
        <w:rPr>
          <w:rFonts w:ascii="Times New Roman" w:hAnsi="Times New Roman" w:cs="Times New Roman"/>
          <w:b/>
          <w:bCs/>
          <w:sz w:val="24"/>
          <w:szCs w:val="24"/>
        </w:rPr>
        <w:t xml:space="preserve"> работников Многофункционального центра предоставления государственных и муниципальных услуг</w:t>
      </w:r>
      <w:r w:rsidRPr="00E76267">
        <w:rPr>
          <w:rFonts w:ascii="Times New Roman" w:hAnsi="Times New Roman" w:cs="Times New Roman"/>
          <w:b/>
          <w:bCs/>
          <w:sz w:val="24"/>
          <w:szCs w:val="24"/>
        </w:rPr>
        <w:t xml:space="preserve"> </w:t>
      </w:r>
    </w:p>
    <w:p w:rsidR="00EB246D" w:rsidRPr="00BB556A" w:rsidRDefault="00EB246D" w:rsidP="00EB246D">
      <w:pPr>
        <w:pStyle w:val="1"/>
        <w:spacing w:after="0" w:line="240" w:lineRule="auto"/>
        <w:ind w:firstLine="0"/>
        <w:jc w:val="center"/>
        <w:rPr>
          <w:rFonts w:ascii="Times New Roman" w:hAnsi="Times New Roman" w:cs="Times New Roman"/>
          <w:b/>
          <w:bCs/>
          <w:sz w:val="24"/>
          <w:szCs w:val="24"/>
        </w:rPr>
      </w:pPr>
      <w:r w:rsidRPr="00BB556A">
        <w:rPr>
          <w:rFonts w:ascii="Times New Roman" w:eastAsia="Times New Roman" w:hAnsi="Times New Roman" w:cs="Times New Roman"/>
          <w:b/>
          <w:kern w:val="2"/>
          <w:sz w:val="24"/>
          <w:szCs w:val="24"/>
        </w:rPr>
        <w:t>Информация для заинтересованных лиц</w:t>
      </w:r>
      <w:r>
        <w:rPr>
          <w:rFonts w:ascii="Times New Roman" w:eastAsia="Times New Roman" w:hAnsi="Times New Roman" w:cs="Times New Roman"/>
          <w:b/>
          <w:kern w:val="2"/>
          <w:sz w:val="24"/>
          <w:szCs w:val="24"/>
        </w:rPr>
        <w:t xml:space="preserve"> </w:t>
      </w:r>
      <w:r w:rsidRPr="00BB556A">
        <w:rPr>
          <w:rFonts w:ascii="Times New Roman" w:eastAsia="Times New Roman" w:hAnsi="Times New Roman" w:cs="Times New Roman"/>
          <w:b/>
          <w:kern w:val="2"/>
          <w:sz w:val="24"/>
          <w:szCs w:val="24"/>
        </w:rPr>
        <w:t>об их праве на досудебное (внесудебное) обжалование действий (бездействия) и (или) решений, принятых (осуществленных)</w:t>
      </w:r>
      <w:r w:rsidRPr="00BB556A">
        <w:rPr>
          <w:rFonts w:ascii="Times New Roman" w:eastAsia="Times New Roman" w:hAnsi="Times New Roman" w:cs="Times New Roman"/>
          <w:b/>
          <w:kern w:val="2"/>
          <w:sz w:val="24"/>
          <w:szCs w:val="24"/>
        </w:rPr>
        <w:br/>
        <w:t>в ходе предоставления муниципальной услуги</w:t>
      </w:r>
    </w:p>
    <w:p w:rsidR="00EB246D" w:rsidRPr="00E76267" w:rsidRDefault="00EB246D" w:rsidP="00EB246D">
      <w:pPr>
        <w:pStyle w:val="1"/>
        <w:spacing w:after="0" w:line="240" w:lineRule="auto"/>
        <w:ind w:firstLine="0"/>
        <w:jc w:val="center"/>
        <w:rPr>
          <w:rFonts w:ascii="Times New Roman" w:hAnsi="Times New Roman" w:cs="Times New Roman"/>
          <w:sz w:val="24"/>
          <w:szCs w:val="24"/>
        </w:rPr>
      </w:pPr>
    </w:p>
    <w:p w:rsidR="00EB246D" w:rsidRPr="008811E6" w:rsidRDefault="00EB246D" w:rsidP="00EB246D">
      <w:pPr>
        <w:autoSpaceDE w:val="0"/>
        <w:autoSpaceDN w:val="0"/>
        <w:adjustRightInd w:val="0"/>
        <w:jc w:val="both"/>
        <w:rPr>
          <w:rFonts w:ascii="Times New Roman" w:eastAsia="Calibri" w:hAnsi="Times New Roman" w:cs="Times New Roman"/>
          <w:kern w:val="2"/>
        </w:rPr>
      </w:pPr>
      <w:r>
        <w:rPr>
          <w:rFonts w:ascii="Times New Roman" w:hAnsi="Times New Roman" w:cs="Times New Roman"/>
        </w:rPr>
        <w:lastRenderedPageBreak/>
        <w:t xml:space="preserve">          5.1. </w:t>
      </w:r>
      <w:r w:rsidRPr="008811E6">
        <w:rPr>
          <w:rFonts w:ascii="Times New Roman" w:eastAsia="Calibri" w:hAnsi="Times New Roman" w:cs="Times New Roman"/>
          <w:kern w:val="2"/>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путем личного обращения в администрацию;</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через личный кабинет на Портале;</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3) путем направления на официальный адрес электронной почты администрации;</w:t>
      </w:r>
    </w:p>
    <w:p w:rsidR="00EB246D"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4) через МФЦ.</w:t>
      </w:r>
    </w:p>
    <w:p w:rsidR="00EB246D" w:rsidRDefault="00EB246D" w:rsidP="00EB246D">
      <w:pPr>
        <w:autoSpaceDE w:val="0"/>
        <w:autoSpaceDN w:val="0"/>
        <w:adjustRightInd w:val="0"/>
        <w:ind w:firstLine="709"/>
        <w:jc w:val="both"/>
        <w:rPr>
          <w:rFonts w:ascii="Times New Roman" w:eastAsia="Calibri" w:hAnsi="Times New Roman" w:cs="Times New Roman"/>
          <w:kern w:val="2"/>
        </w:rPr>
      </w:pP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5.2. </w:t>
      </w:r>
      <w:r w:rsidRPr="008811E6">
        <w:rPr>
          <w:rFonts w:ascii="Times New Roman" w:eastAsia="Calibri" w:hAnsi="Times New Roman" w:cs="Times New Roman"/>
          <w:kern w:val="2"/>
        </w:rPr>
        <w:t>Заявитель или его представитель может обратиться с жалобой, в том числе в следующих случаях:</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нарушение срока регистрации запроса о предоставлении муниципальной услуги, комплексного запроса;</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2) нарушение срока предоставления муниципальной услуги;</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3) требование у заявителя </w:t>
      </w:r>
      <w:r w:rsidRPr="008811E6">
        <w:rPr>
          <w:rFonts w:ascii="Times New Roman" w:eastAsia="Times New Roman" w:hAnsi="Times New Roman" w:cs="Times New Roman"/>
          <w:kern w:val="2"/>
        </w:rPr>
        <w:t xml:space="preserve">или его представителя </w:t>
      </w:r>
      <w:r w:rsidRPr="008811E6">
        <w:rPr>
          <w:rFonts w:ascii="Times New Roman" w:eastAsia="Calibri" w:hAnsi="Times New Roman" w:cs="Times New Roman"/>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 для предоставления муниципальной услуги;</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xml:space="preserve">, нормативными правовыми муниципального образования для предоставления муниципальной услуги, у заявителя </w:t>
      </w:r>
      <w:r w:rsidRPr="008811E6">
        <w:rPr>
          <w:rFonts w:ascii="Times New Roman" w:eastAsia="Times New Roman" w:hAnsi="Times New Roman" w:cs="Times New Roman"/>
          <w:kern w:val="2"/>
        </w:rPr>
        <w:t>или его представителя</w:t>
      </w:r>
      <w:r w:rsidRPr="008811E6">
        <w:rPr>
          <w:rFonts w:ascii="Times New Roman" w:eastAsia="Calibri" w:hAnsi="Times New Roman" w:cs="Times New Roman"/>
          <w:kern w:val="2"/>
        </w:rPr>
        <w:t>;</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5) отказ в предоставлении муниципальной услуги, </w:t>
      </w:r>
      <w:r w:rsidRPr="008811E6">
        <w:rPr>
          <w:rFonts w:ascii="Times New Roman" w:eastAsia="Calibri" w:hAnsi="Times New Roman" w:cs="Times New Roman"/>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6) затребование </w:t>
      </w:r>
      <w:r>
        <w:rPr>
          <w:rFonts w:ascii="Times New Roman" w:eastAsia="Calibri" w:hAnsi="Times New Roman" w:cs="Times New Roman"/>
          <w:kern w:val="2"/>
        </w:rPr>
        <w:t>у</w:t>
      </w:r>
      <w:r w:rsidRPr="008811E6">
        <w:rPr>
          <w:rFonts w:ascii="Times New Roman" w:eastAsia="Calibri" w:hAnsi="Times New Roman" w:cs="Times New Roman"/>
          <w:kern w:val="2"/>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eastAsia="Calibri" w:hAnsi="Times New Roman" w:cs="Times New Roman"/>
          <w:kern w:val="2"/>
        </w:rPr>
        <w:t>Республики Карелия</w:t>
      </w:r>
      <w:r w:rsidRPr="008811E6">
        <w:rPr>
          <w:rFonts w:ascii="Times New Roman" w:eastAsia="Calibri" w:hAnsi="Times New Roman" w:cs="Times New Roman"/>
          <w:kern w:val="2"/>
        </w:rPr>
        <w:t>, муниципальными правовыми актами;</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7) отказ администрации, должностного лица администрации,</w:t>
      </w:r>
      <w:r w:rsidRPr="008811E6">
        <w:rPr>
          <w:rFonts w:ascii="Times New Roman" w:eastAsia="Calibri" w:hAnsi="Times New Roman" w:cs="Times New Roman"/>
        </w:rPr>
        <w:t xml:space="preserve"> многофункционального центра, работника многофункционального центра</w:t>
      </w:r>
      <w:r w:rsidRPr="008811E6">
        <w:rPr>
          <w:rFonts w:ascii="Times New Roman" w:eastAsia="Calibri" w:hAnsi="Times New Roman" w:cs="Times New Roman"/>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8) нарушение срока или порядка выдачи документов по результатам предоставления муниципальной услуги;</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9) приостановление предоставления муниципальной услуги, </w:t>
      </w:r>
      <w:r w:rsidRPr="008811E6">
        <w:rPr>
          <w:rFonts w:ascii="Times New Roman" w:eastAsia="Calibri" w:hAnsi="Times New Roman" w:cs="Times New Roman"/>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ascii="Times New Roman" w:eastAsia="Calibri" w:hAnsi="Times New Roman" w:cs="Times New Roman"/>
        </w:rPr>
        <w:t>Республики Карелия</w:t>
      </w:r>
      <w:r w:rsidRPr="008811E6">
        <w:rPr>
          <w:rFonts w:ascii="Times New Roman" w:eastAsia="Calibri" w:hAnsi="Times New Roman" w:cs="Times New Roman"/>
        </w:rPr>
        <w:t>, муниципальными правовыми актами</w:t>
      </w:r>
      <w:r w:rsidRPr="008811E6">
        <w:rPr>
          <w:rFonts w:ascii="Times New Roman" w:eastAsia="Calibri" w:hAnsi="Times New Roman" w:cs="Times New Roman"/>
          <w:kern w:val="2"/>
        </w:rPr>
        <w:t>;</w:t>
      </w:r>
    </w:p>
    <w:p w:rsidR="00EB246D"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811E6">
        <w:rPr>
          <w:rFonts w:ascii="Times New Roman" w:eastAsia="Times New Roman" w:hAnsi="Times New Roman" w:cs="Times New Roman"/>
          <w:kern w:val="2"/>
        </w:rPr>
        <w:t>Федерального закона от 27 июля 2010 года № 210</w:t>
      </w:r>
      <w:r w:rsidRPr="008811E6">
        <w:rPr>
          <w:rFonts w:ascii="Times New Roman" w:eastAsia="Times New Roman" w:hAnsi="Times New Roman" w:cs="Times New Roman"/>
          <w:kern w:val="2"/>
        </w:rPr>
        <w:noBreakHyphen/>
        <w:t>ФЗ «Об организации предоставления государственных и муниципальных услуг»</w:t>
      </w:r>
      <w:r w:rsidRPr="008811E6">
        <w:rPr>
          <w:rFonts w:ascii="Times New Roman" w:eastAsia="Calibri" w:hAnsi="Times New Roman" w:cs="Times New Roman"/>
          <w:kern w:val="2"/>
        </w:rPr>
        <w:t>.</w:t>
      </w:r>
    </w:p>
    <w:p w:rsidR="00EB246D" w:rsidRDefault="00EB246D" w:rsidP="00EB246D">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5.3. </w:t>
      </w:r>
      <w:r w:rsidRPr="008811E6">
        <w:rPr>
          <w:rFonts w:ascii="Times New Roman" w:eastAsia="Calibri" w:hAnsi="Times New Roman" w:cs="Times New Roman"/>
          <w:kern w:val="2"/>
        </w:rPr>
        <w:t xml:space="preserve">В случаях, указанных в подпунктах 2, 5, 7, 9 и 10 пункта </w:t>
      </w:r>
      <w:r>
        <w:rPr>
          <w:rFonts w:ascii="Times New Roman" w:eastAsia="Calibri" w:hAnsi="Times New Roman" w:cs="Times New Roman"/>
          <w:kern w:val="2"/>
        </w:rPr>
        <w:t>5.2.</w:t>
      </w:r>
      <w:r w:rsidRPr="008811E6">
        <w:rPr>
          <w:rFonts w:ascii="Times New Roman" w:eastAsia="Calibri" w:hAnsi="Times New Roman" w:cs="Times New Roman"/>
          <w:kern w:val="2"/>
        </w:rPr>
        <w:t xml:space="preserve"> настоящего административного регламента, жалоба может быть подана только на решение и (или) </w:t>
      </w:r>
      <w:r w:rsidRPr="008811E6">
        <w:rPr>
          <w:rFonts w:ascii="Times New Roman" w:eastAsia="Calibri" w:hAnsi="Times New Roman" w:cs="Times New Roman"/>
          <w:kern w:val="2"/>
        </w:rPr>
        <w:lastRenderedPageBreak/>
        <w:t>действие (бездействие) администрации, должностных лиц администрации.</w:t>
      </w:r>
    </w:p>
    <w:p w:rsidR="00EB246D" w:rsidRDefault="00EB246D" w:rsidP="00EB246D">
      <w:pPr>
        <w:autoSpaceDE w:val="0"/>
        <w:autoSpaceDN w:val="0"/>
        <w:adjustRightInd w:val="0"/>
        <w:ind w:firstLine="709"/>
        <w:jc w:val="both"/>
        <w:rPr>
          <w:rFonts w:ascii="Times New Roman" w:eastAsia="Calibri" w:hAnsi="Times New Roman" w:cs="Times New Roman"/>
          <w:kern w:val="2"/>
        </w:rPr>
      </w:pP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Pr>
          <w:rFonts w:ascii="Times New Roman" w:eastAsia="Calibri" w:hAnsi="Times New Roman" w:cs="Times New Roman"/>
          <w:kern w:val="2"/>
        </w:rPr>
        <w:t xml:space="preserve">5.4. </w:t>
      </w:r>
      <w:r w:rsidRPr="008811E6">
        <w:rPr>
          <w:rFonts w:ascii="Times New Roman" w:eastAsia="Calibri" w:hAnsi="Times New Roman" w:cs="Times New Roman"/>
          <w:kern w:val="2"/>
        </w:rPr>
        <w:t>Рассмотрение жалобы осуществляется в порядке и сроки, установленные статьей 11</w:t>
      </w:r>
      <w:r w:rsidRPr="008811E6">
        <w:rPr>
          <w:rFonts w:ascii="Times New Roman" w:eastAsia="Calibri" w:hAnsi="Times New Roman" w:cs="Times New Roman"/>
          <w:kern w:val="2"/>
          <w:vertAlign w:val="superscript"/>
        </w:rPr>
        <w:t>2</w:t>
      </w:r>
      <w:r w:rsidRPr="008811E6">
        <w:rPr>
          <w:rFonts w:ascii="Times New Roman" w:eastAsia="Calibri" w:hAnsi="Times New Roman" w:cs="Times New Roman"/>
          <w:kern w:val="2"/>
        </w:rPr>
        <w:t xml:space="preserve"> Федерального закона от 27 июля 2010 года № 210</w:t>
      </w:r>
      <w:r w:rsidRPr="008811E6">
        <w:rPr>
          <w:rFonts w:ascii="Times New Roman" w:eastAsia="Calibri" w:hAnsi="Times New Roman" w:cs="Times New Roman"/>
          <w:kern w:val="2"/>
        </w:rPr>
        <w:noBreakHyphen/>
        <w:t>ФЗ «Об организации предоставления государственных и муниципальных услуг».</w:t>
      </w:r>
    </w:p>
    <w:p w:rsidR="00EB246D" w:rsidRDefault="00EB246D" w:rsidP="00EB246D">
      <w:pPr>
        <w:autoSpaceDE w:val="0"/>
        <w:autoSpaceDN w:val="0"/>
        <w:adjustRightInd w:val="0"/>
        <w:ind w:firstLine="709"/>
        <w:jc w:val="both"/>
        <w:rPr>
          <w:rFonts w:ascii="Times New Roman" w:eastAsia="Calibri" w:hAnsi="Times New Roman" w:cs="Times New Roman"/>
          <w:kern w:val="2"/>
        </w:rPr>
      </w:pPr>
    </w:p>
    <w:p w:rsidR="00EB246D" w:rsidRDefault="00EB246D" w:rsidP="00EB246D">
      <w:pPr>
        <w:autoSpaceDE w:val="0"/>
        <w:autoSpaceDN w:val="0"/>
        <w:adjustRightInd w:val="0"/>
        <w:ind w:firstLine="709"/>
        <w:jc w:val="both"/>
        <w:rPr>
          <w:rFonts w:ascii="Times New Roman" w:eastAsia="Calibri" w:hAnsi="Times New Roman" w:cs="Times New Roman"/>
          <w:kern w:val="2"/>
        </w:rPr>
      </w:pPr>
    </w:p>
    <w:p w:rsidR="00EB246D" w:rsidRDefault="00EB246D" w:rsidP="00EB246D">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Органы государственной власти, органы местного</w:t>
      </w:r>
      <w:r>
        <w:rPr>
          <w:rFonts w:ascii="Times New Roman" w:eastAsia="Times New Roman" w:hAnsi="Times New Roman" w:cs="Times New Roman"/>
          <w:b/>
          <w:kern w:val="2"/>
        </w:rPr>
        <w:t xml:space="preserve"> </w:t>
      </w:r>
      <w:r w:rsidRPr="00C201C8">
        <w:rPr>
          <w:rFonts w:ascii="Times New Roman" w:eastAsia="Times New Roman" w:hAnsi="Times New Roman" w:cs="Times New Roman"/>
          <w:b/>
          <w:kern w:val="2"/>
        </w:rPr>
        <w:t xml:space="preserve">самоуправления, </w:t>
      </w:r>
    </w:p>
    <w:p w:rsidR="00EB246D" w:rsidRPr="00C201C8" w:rsidRDefault="00EB246D" w:rsidP="00EB246D">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организации и уполномоченные на рассмотрение</w:t>
      </w:r>
    </w:p>
    <w:p w:rsidR="00EB246D" w:rsidRPr="00C201C8" w:rsidRDefault="00EB246D" w:rsidP="00EB246D">
      <w:pPr>
        <w:keepNext/>
        <w:keepLines/>
        <w:autoSpaceDE w:val="0"/>
        <w:autoSpaceDN w:val="0"/>
        <w:adjustRightInd w:val="0"/>
        <w:jc w:val="center"/>
        <w:outlineLvl w:val="2"/>
        <w:rPr>
          <w:rFonts w:ascii="Times New Roman" w:eastAsia="Times New Roman" w:hAnsi="Times New Roman" w:cs="Times New Roman"/>
          <w:b/>
          <w:kern w:val="2"/>
        </w:rPr>
      </w:pPr>
      <w:r w:rsidRPr="00C201C8">
        <w:rPr>
          <w:rFonts w:ascii="Times New Roman" w:eastAsia="Times New Roman" w:hAnsi="Times New Roman" w:cs="Times New Roman"/>
          <w:b/>
          <w:kern w:val="2"/>
        </w:rPr>
        <w:t xml:space="preserve">жалобы лица, которым может быть направлена жалоба заявителя </w:t>
      </w:r>
      <w:r w:rsidRPr="00C201C8">
        <w:rPr>
          <w:rFonts w:ascii="Times New Roman" w:eastAsia="Times New Roman" w:hAnsi="Times New Roman" w:cs="Times New Roman"/>
          <w:b/>
          <w:kern w:val="2"/>
        </w:rPr>
        <w:br/>
        <w:t>или его представителя в досудебном (внесудебном) порядке</w:t>
      </w:r>
    </w:p>
    <w:p w:rsidR="00EB246D" w:rsidRPr="00C201C8" w:rsidRDefault="00EB246D" w:rsidP="00EB246D">
      <w:pPr>
        <w:adjustRightInd w:val="0"/>
        <w:ind w:right="-2" w:firstLine="709"/>
        <w:jc w:val="both"/>
        <w:rPr>
          <w:rFonts w:ascii="Times New Roman" w:hAnsi="Times New Roman" w:cs="Times New Roman"/>
        </w:rPr>
      </w:pPr>
      <w:r w:rsidRPr="00E76267">
        <w:rPr>
          <w:rFonts w:ascii="Times New Roman" w:hAnsi="Times New Roman" w:cs="Times New Roman"/>
          <w:b/>
          <w:bCs/>
        </w:rPr>
        <w:br/>
      </w:r>
      <w:r>
        <w:rPr>
          <w:rFonts w:ascii="Times New Roman" w:hAnsi="Times New Roman" w:cs="Times New Roman"/>
        </w:rPr>
        <w:t xml:space="preserve">          5.5. </w:t>
      </w:r>
      <w:r w:rsidRPr="00C201C8">
        <w:rPr>
          <w:rFonts w:ascii="Times New Roman" w:hAnsi="Times New Roman" w:cs="Times New Roman"/>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Pr="00C201C8">
        <w:rPr>
          <w:rFonts w:ascii="Times New Roman" w:eastAsia="Calibri" w:hAnsi="Times New Roman" w:cs="Times New Roman"/>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EB246D" w:rsidRPr="00C201C8" w:rsidRDefault="00EB246D" w:rsidP="00EB246D">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уполномоченный орган </w:t>
      </w:r>
      <w:r w:rsidRPr="00C201C8">
        <w:rPr>
          <w:rFonts w:ascii="Times New Roman" w:hAnsi="Times New Roman" w:cs="Times New Roman"/>
        </w:rPr>
        <w:t>государственной власти, орган местного самоуправления, организацию</w:t>
      </w:r>
      <w:r w:rsidRPr="00C201C8">
        <w:rPr>
          <w:rFonts w:ascii="Times New Roman" w:hAnsi="Times New Roman" w:cs="Times New Roman"/>
          <w:bCs/>
        </w:rPr>
        <w:t xml:space="preserve">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на решение и действия (бездействие)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руководителя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EB246D" w:rsidRPr="00C201C8" w:rsidRDefault="00EB246D" w:rsidP="00EB246D">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EB246D" w:rsidRPr="00C201C8" w:rsidRDefault="00EB246D" w:rsidP="00EB246D">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руководителю многофункционального центра – на решения и действия (бездействие) работника многофункционального центра;</w:t>
      </w:r>
    </w:p>
    <w:p w:rsidR="00EB246D" w:rsidRPr="00C201C8" w:rsidRDefault="00EB246D" w:rsidP="00EB246D">
      <w:pPr>
        <w:pStyle w:val="ae"/>
        <w:numPr>
          <w:ilvl w:val="0"/>
          <w:numId w:val="26"/>
        </w:numPr>
        <w:suppressAutoHyphens w:val="0"/>
        <w:autoSpaceDE w:val="0"/>
        <w:autoSpaceDN w:val="0"/>
        <w:adjustRightInd w:val="0"/>
        <w:ind w:left="0" w:right="-2" w:firstLine="709"/>
        <w:contextualSpacing w:val="0"/>
        <w:jc w:val="both"/>
        <w:rPr>
          <w:rFonts w:ascii="Times New Roman" w:hAnsi="Times New Roman" w:cs="Times New Roman"/>
          <w:bCs/>
        </w:rPr>
      </w:pPr>
      <w:r w:rsidRPr="00C201C8">
        <w:rPr>
          <w:rFonts w:ascii="Times New Roman" w:hAnsi="Times New Roman" w:cs="Times New Roman"/>
          <w:bCs/>
        </w:rPr>
        <w:t>к учредителю многофункционального центра – на решение и действия (бездействие) многофункционального центра.</w:t>
      </w:r>
    </w:p>
    <w:p w:rsidR="00EB246D" w:rsidRDefault="00EB246D" w:rsidP="00EB246D">
      <w:pPr>
        <w:adjustRightInd w:val="0"/>
        <w:ind w:right="-2" w:firstLine="709"/>
        <w:jc w:val="both"/>
        <w:rPr>
          <w:rFonts w:ascii="Times New Roman" w:hAnsi="Times New Roman" w:cs="Times New Roman"/>
        </w:rPr>
      </w:pPr>
      <w:r w:rsidRPr="00C201C8">
        <w:rPr>
          <w:rFonts w:ascii="Times New Roman" w:hAnsi="Times New Roman" w:cs="Times New Roman"/>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EB246D" w:rsidRPr="00C201C8" w:rsidRDefault="00EB246D" w:rsidP="00EB246D">
      <w:pPr>
        <w:adjustRightInd w:val="0"/>
        <w:ind w:right="-2" w:firstLine="709"/>
        <w:jc w:val="both"/>
        <w:rPr>
          <w:rFonts w:ascii="Times New Roman" w:hAnsi="Times New Roman" w:cs="Times New Roman"/>
        </w:rPr>
      </w:pPr>
    </w:p>
    <w:p w:rsidR="00EB246D" w:rsidRPr="00C201C8" w:rsidRDefault="00EB246D" w:rsidP="00EB246D">
      <w:pPr>
        <w:pStyle w:val="1"/>
        <w:spacing w:after="440" w:line="259" w:lineRule="auto"/>
        <w:ind w:firstLine="0"/>
        <w:jc w:val="center"/>
        <w:rPr>
          <w:rFonts w:ascii="Times New Roman" w:eastAsia="Times New Roman" w:hAnsi="Times New Roman" w:cs="Times New Roman"/>
          <w:b/>
          <w:kern w:val="2"/>
          <w:sz w:val="24"/>
          <w:szCs w:val="24"/>
        </w:rPr>
      </w:pPr>
      <w:bookmarkStart w:id="17" w:name="bookmark40"/>
      <w:r w:rsidRPr="00C201C8">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7"/>
    <w:p w:rsidR="00EB246D" w:rsidRPr="001B5504" w:rsidRDefault="00EB246D" w:rsidP="00EB246D">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5.6. </w:t>
      </w:r>
      <w:r w:rsidRPr="001B5504">
        <w:rPr>
          <w:rFonts w:ascii="Times New Roman" w:eastAsia="Calibri" w:hAnsi="Times New Roman" w:cs="Times New Roman"/>
          <w:kern w:val="2"/>
        </w:rPr>
        <w:t>Информацию о порядке подачи и рассмотрения жалобы заявитель и его представитель могут получить:</w:t>
      </w:r>
    </w:p>
    <w:p w:rsidR="00EB246D" w:rsidRPr="001B5504" w:rsidRDefault="00EB246D" w:rsidP="00EB246D">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1) на информационных стендах, расположенных в помещениях, занимаемых администрацией, МФЦ;</w:t>
      </w:r>
    </w:p>
    <w:p w:rsidR="00EB246D" w:rsidRPr="001B5504" w:rsidRDefault="00EB246D" w:rsidP="00EB246D">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 xml:space="preserve">2) на официальном сайте администрации </w:t>
      </w:r>
      <w:r w:rsidRPr="001B5504">
        <w:rPr>
          <w:rFonts w:ascii="Times New Roman" w:hAnsi="Times New Roman" w:cs="Times New Roman"/>
        </w:rPr>
        <w:t>в</w:t>
      </w:r>
      <w:r w:rsidRPr="001B5504">
        <w:rPr>
          <w:rFonts w:ascii="Times New Roman" w:hAnsi="Times New Roman" w:cs="Times New Roman"/>
          <w:spacing w:val="1"/>
        </w:rPr>
        <w:t xml:space="preserve"> </w:t>
      </w:r>
      <w:r w:rsidRPr="001B5504">
        <w:rPr>
          <w:rFonts w:ascii="Times New Roman" w:hAnsi="Times New Roman" w:cs="Times New Roman"/>
        </w:rPr>
        <w:t>информационно-телекоммуникационной</w:t>
      </w:r>
      <w:r w:rsidRPr="001B5504">
        <w:rPr>
          <w:rFonts w:ascii="Times New Roman" w:hAnsi="Times New Roman" w:cs="Times New Roman"/>
          <w:spacing w:val="-3"/>
        </w:rPr>
        <w:t xml:space="preserve"> </w:t>
      </w:r>
      <w:r w:rsidRPr="001B5504">
        <w:rPr>
          <w:rFonts w:ascii="Times New Roman" w:hAnsi="Times New Roman" w:cs="Times New Roman"/>
        </w:rPr>
        <w:t>сети</w:t>
      </w:r>
      <w:r w:rsidRPr="001B5504">
        <w:rPr>
          <w:rFonts w:ascii="Times New Roman" w:hAnsi="Times New Roman" w:cs="Times New Roman"/>
          <w:spacing w:val="3"/>
        </w:rPr>
        <w:t xml:space="preserve"> </w:t>
      </w:r>
      <w:r w:rsidRPr="001B5504">
        <w:rPr>
          <w:rFonts w:ascii="Times New Roman" w:hAnsi="Times New Roman" w:cs="Times New Roman"/>
        </w:rPr>
        <w:t>«Интернет»</w:t>
      </w:r>
      <w:r w:rsidRPr="001B5504">
        <w:rPr>
          <w:rFonts w:ascii="Times New Roman" w:hAnsi="Times New Roman" w:cs="Times New Roman"/>
          <w:spacing w:val="-5"/>
        </w:rPr>
        <w:t xml:space="preserve"> </w:t>
      </w:r>
      <w:r>
        <w:rPr>
          <w:rFonts w:ascii="Times New Roman" w:hAnsi="Times New Roman" w:cs="Times New Roman"/>
          <w:spacing w:val="-5"/>
        </w:rPr>
        <w:t>(</w:t>
      </w:r>
      <w:r w:rsidRPr="000E30E4">
        <w:rPr>
          <w:rFonts w:ascii="Times New Roman" w:hAnsi="Times New Roman" w:cs="Times New Roman"/>
          <w:spacing w:val="-5"/>
        </w:rPr>
        <w:t>https://pyaozero-admin.ru/</w:t>
      </w:r>
      <w:proofErr w:type="gramStart"/>
      <w:r>
        <w:rPr>
          <w:rStyle w:val="a7"/>
          <w:rFonts w:ascii="Times New Roman" w:hAnsi="Times New Roman" w:cs="Times New Roman"/>
          <w:spacing w:val="-5"/>
        </w:rPr>
        <w:t>)</w:t>
      </w:r>
      <w:r w:rsidRPr="001B5504">
        <w:rPr>
          <w:rFonts w:ascii="Times New Roman" w:eastAsia="Calibri" w:hAnsi="Times New Roman" w:cs="Times New Roman"/>
          <w:kern w:val="2"/>
        </w:rPr>
        <w:t>,  на</w:t>
      </w:r>
      <w:proofErr w:type="gramEnd"/>
      <w:r w:rsidRPr="001B5504">
        <w:rPr>
          <w:rFonts w:ascii="Times New Roman" w:eastAsia="Calibri" w:hAnsi="Times New Roman" w:cs="Times New Roman"/>
          <w:kern w:val="2"/>
        </w:rPr>
        <w:t xml:space="preserve"> сайте МФЦ</w:t>
      </w:r>
      <w:r>
        <w:rPr>
          <w:rFonts w:ascii="Times New Roman" w:eastAsia="Calibri" w:hAnsi="Times New Roman" w:cs="Times New Roman"/>
          <w:kern w:val="2"/>
        </w:rPr>
        <w:t xml:space="preserve"> </w:t>
      </w:r>
      <w:r w:rsidRPr="00E76267">
        <w:rPr>
          <w:rFonts w:ascii="Times New Roman" w:hAnsi="Times New Roman" w:cs="Times New Roman"/>
          <w:lang w:eastAsia="en-US" w:bidi="en-US"/>
        </w:rPr>
        <w:t>(</w:t>
      </w:r>
      <w:r w:rsidRPr="00E76267">
        <w:rPr>
          <w:rFonts w:ascii="Times New Roman" w:hAnsi="Times New Roman" w:cs="Times New Roman"/>
          <w:lang w:val="en-US" w:eastAsia="en-US" w:bidi="en-US"/>
        </w:rPr>
        <w:t>https</w:t>
      </w:r>
      <w:r w:rsidRPr="00E76267">
        <w:rPr>
          <w:rFonts w:ascii="Times New Roman" w:hAnsi="Times New Roman" w:cs="Times New Roman"/>
          <w:lang w:eastAsia="en-US" w:bidi="en-US"/>
        </w:rPr>
        <w:t>://</w:t>
      </w:r>
      <w:proofErr w:type="spellStart"/>
      <w:r w:rsidRPr="00E76267">
        <w:rPr>
          <w:rFonts w:ascii="Times New Roman" w:hAnsi="Times New Roman" w:cs="Times New Roman"/>
          <w:lang w:val="en-US" w:eastAsia="en-US" w:bidi="en-US"/>
        </w:rPr>
        <w:t>mfc</w:t>
      </w:r>
      <w:proofErr w:type="spellEnd"/>
      <w:r w:rsidRPr="00E76267">
        <w:rPr>
          <w:rFonts w:ascii="Times New Roman" w:hAnsi="Times New Roman" w:cs="Times New Roman"/>
          <w:lang w:eastAsia="en-US" w:bidi="en-US"/>
        </w:rPr>
        <w:t>-</w:t>
      </w:r>
      <w:proofErr w:type="spellStart"/>
      <w:r w:rsidRPr="00E76267">
        <w:rPr>
          <w:rFonts w:ascii="Times New Roman" w:hAnsi="Times New Roman" w:cs="Times New Roman"/>
          <w:lang w:val="en-US" w:eastAsia="en-US" w:bidi="en-US"/>
        </w:rPr>
        <w:t>karelia</w:t>
      </w:r>
      <w:proofErr w:type="spellEnd"/>
      <w:r w:rsidRPr="00E76267">
        <w:rPr>
          <w:rFonts w:ascii="Times New Roman" w:hAnsi="Times New Roman" w:cs="Times New Roman"/>
          <w:lang w:eastAsia="en-US" w:bidi="en-US"/>
        </w:rPr>
        <w:t>.</w:t>
      </w:r>
      <w:proofErr w:type="spellStart"/>
      <w:r w:rsidRPr="00E76267">
        <w:rPr>
          <w:rFonts w:ascii="Times New Roman" w:hAnsi="Times New Roman" w:cs="Times New Roman"/>
          <w:lang w:val="en-US" w:eastAsia="en-US" w:bidi="en-US"/>
        </w:rPr>
        <w:t>ru</w:t>
      </w:r>
      <w:proofErr w:type="spellEnd"/>
      <w:r w:rsidRPr="00E76267">
        <w:rPr>
          <w:rFonts w:ascii="Times New Roman" w:hAnsi="Times New Roman" w:cs="Times New Roman"/>
          <w:lang w:eastAsia="en-US" w:bidi="en-US"/>
        </w:rPr>
        <w:t>)</w:t>
      </w:r>
      <w:r w:rsidRPr="001B5504">
        <w:rPr>
          <w:rFonts w:ascii="Times New Roman" w:eastAsia="Calibri" w:hAnsi="Times New Roman" w:cs="Times New Roman"/>
          <w:kern w:val="2"/>
        </w:rPr>
        <w:t>;</w:t>
      </w:r>
    </w:p>
    <w:p w:rsidR="00EB246D" w:rsidRPr="001B5504" w:rsidRDefault="00EB246D" w:rsidP="00EB246D">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3) на Портале;</w:t>
      </w:r>
    </w:p>
    <w:p w:rsidR="00EB246D" w:rsidRPr="001B5504" w:rsidRDefault="00EB246D" w:rsidP="00EB246D">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4) путем личного обращения в администрацию, МФЦ;</w:t>
      </w:r>
    </w:p>
    <w:p w:rsidR="00EB246D" w:rsidRDefault="00EB246D" w:rsidP="00EB246D">
      <w:pPr>
        <w:autoSpaceDE w:val="0"/>
        <w:autoSpaceDN w:val="0"/>
        <w:adjustRightInd w:val="0"/>
        <w:ind w:firstLine="709"/>
        <w:jc w:val="both"/>
        <w:rPr>
          <w:rFonts w:ascii="Times New Roman" w:eastAsia="Calibri" w:hAnsi="Times New Roman" w:cs="Times New Roman"/>
          <w:kern w:val="2"/>
        </w:rPr>
      </w:pPr>
      <w:r w:rsidRPr="001B5504">
        <w:rPr>
          <w:rFonts w:ascii="Times New Roman" w:eastAsia="Calibri" w:hAnsi="Times New Roman" w:cs="Times New Roman"/>
          <w:kern w:val="2"/>
        </w:rPr>
        <w:t>5) по электронной почте администрации, МФЦ.</w:t>
      </w:r>
    </w:p>
    <w:p w:rsidR="00EB246D" w:rsidRPr="00663AD1" w:rsidRDefault="00EB246D" w:rsidP="00EB246D">
      <w:pPr>
        <w:keepNext/>
        <w:keepLines/>
        <w:autoSpaceDE w:val="0"/>
        <w:autoSpaceDN w:val="0"/>
        <w:adjustRightInd w:val="0"/>
        <w:ind w:left="540"/>
        <w:jc w:val="center"/>
        <w:outlineLvl w:val="0"/>
        <w:rPr>
          <w:rFonts w:ascii="Times New Roman" w:eastAsia="Times New Roman" w:hAnsi="Times New Roman" w:cs="Times New Roman"/>
          <w:b/>
          <w:kern w:val="2"/>
        </w:rPr>
      </w:pPr>
      <w:r w:rsidRPr="00663AD1">
        <w:rPr>
          <w:rFonts w:ascii="Times New Roman" w:eastAsia="Times New Roman" w:hAnsi="Times New Roman" w:cs="Times New Roman"/>
          <w:b/>
          <w:kern w:val="2"/>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Pr>
          <w:rFonts w:ascii="Times New Roman" w:eastAsia="Times New Roman" w:hAnsi="Times New Roman" w:cs="Times New Roman"/>
          <w:b/>
          <w:kern w:val="2"/>
        </w:rPr>
        <w:t xml:space="preserve"> </w:t>
      </w:r>
      <w:r w:rsidRPr="00663AD1">
        <w:rPr>
          <w:rFonts w:ascii="Times New Roman" w:eastAsia="Times New Roman" w:hAnsi="Times New Roman" w:cs="Times New Roman"/>
          <w:b/>
          <w:kern w:val="2"/>
        </w:rPr>
        <w:t>в ходе предоставления муниципальной услуги</w:t>
      </w:r>
    </w:p>
    <w:p w:rsidR="00EB246D" w:rsidRDefault="00EB246D" w:rsidP="00EB246D">
      <w:pPr>
        <w:autoSpaceDE w:val="0"/>
        <w:autoSpaceDN w:val="0"/>
        <w:adjustRightInd w:val="0"/>
        <w:ind w:firstLine="709"/>
        <w:jc w:val="both"/>
        <w:rPr>
          <w:rFonts w:ascii="Times New Roman" w:hAnsi="Times New Roman" w:cs="Times New Roman"/>
        </w:rPr>
      </w:pP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rPr>
        <w:t xml:space="preserve">  </w:t>
      </w:r>
      <w:r w:rsidRPr="00663AD1">
        <w:rPr>
          <w:rFonts w:ascii="Times New Roman" w:hAnsi="Times New Roman" w:cs="Times New Roman"/>
        </w:rPr>
        <w:t>5.7.</w:t>
      </w:r>
      <w:r>
        <w:t xml:space="preserve"> </w:t>
      </w:r>
      <w:r w:rsidRPr="008811E6">
        <w:rPr>
          <w:rFonts w:ascii="Times New Roman" w:eastAsia="Calibri" w:hAnsi="Times New Roman" w:cs="Times New Roman"/>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sidRPr="008811E6">
        <w:rPr>
          <w:rFonts w:ascii="Times New Roman" w:eastAsia="Calibri" w:hAnsi="Times New Roman" w:cs="Times New Roman"/>
          <w:kern w:val="2"/>
        </w:rPr>
        <w:t>1) Федеральный закон от 27 июля 2010 года № 210-ФЗ «Об организации предоставления государственных и муниципальных услуг»;</w:t>
      </w:r>
    </w:p>
    <w:p w:rsidR="00EB246D" w:rsidRDefault="00EB246D" w:rsidP="00EB246D">
      <w:pPr>
        <w:autoSpaceDE w:val="0"/>
        <w:autoSpaceDN w:val="0"/>
        <w:adjustRightInd w:val="0"/>
        <w:ind w:firstLine="709"/>
        <w:jc w:val="both"/>
        <w:rPr>
          <w:rFonts w:ascii="Times New Roman" w:hAnsi="Times New Roman" w:cs="Times New Roman"/>
          <w:w w:val="105"/>
        </w:rPr>
      </w:pPr>
      <w:r w:rsidRPr="008811E6">
        <w:rPr>
          <w:rFonts w:ascii="Times New Roman" w:eastAsia="Calibri" w:hAnsi="Times New Roman" w:cs="Times New Roman"/>
          <w:kern w:val="2"/>
        </w:rPr>
        <w:t xml:space="preserve">2) </w:t>
      </w:r>
      <w:r>
        <w:rPr>
          <w:rFonts w:ascii="Times New Roman" w:eastAsia="Calibri" w:hAnsi="Times New Roman" w:cs="Times New Roman"/>
          <w:kern w:val="2"/>
        </w:rPr>
        <w:t xml:space="preserve">  П</w:t>
      </w:r>
      <w:r w:rsidRPr="000E58A9">
        <w:rPr>
          <w:rFonts w:ascii="Times New Roman" w:hAnsi="Times New Roman" w:cs="Times New Roman"/>
        </w:rPr>
        <w:t>остановление</w:t>
      </w:r>
      <w:r w:rsidRPr="000E58A9">
        <w:rPr>
          <w:rFonts w:ascii="Times New Roman" w:hAnsi="Times New Roman" w:cs="Times New Roman"/>
          <w:spacing w:val="42"/>
        </w:rPr>
        <w:t xml:space="preserve"> </w:t>
      </w:r>
      <w:r w:rsidRPr="000E58A9">
        <w:rPr>
          <w:rFonts w:ascii="Times New Roman" w:hAnsi="Times New Roman" w:cs="Times New Roman"/>
        </w:rPr>
        <w:t>Правительства</w:t>
      </w:r>
      <w:r w:rsidRPr="000E58A9">
        <w:rPr>
          <w:rFonts w:ascii="Times New Roman" w:hAnsi="Times New Roman" w:cs="Times New Roman"/>
          <w:spacing w:val="1"/>
        </w:rPr>
        <w:t xml:space="preserve"> </w:t>
      </w:r>
      <w:r w:rsidRPr="000E58A9">
        <w:rPr>
          <w:rFonts w:ascii="Times New Roman" w:hAnsi="Times New Roman" w:cs="Times New Roman"/>
        </w:rPr>
        <w:t>Российской</w:t>
      </w:r>
      <w:r w:rsidRPr="000E58A9">
        <w:rPr>
          <w:rFonts w:ascii="Times New Roman" w:hAnsi="Times New Roman" w:cs="Times New Roman"/>
          <w:spacing w:val="75"/>
        </w:rPr>
        <w:t xml:space="preserve"> </w:t>
      </w:r>
      <w:r w:rsidRPr="000E58A9">
        <w:rPr>
          <w:rFonts w:ascii="Times New Roman" w:hAnsi="Times New Roman" w:cs="Times New Roman"/>
        </w:rPr>
        <w:t>Федерации</w:t>
      </w:r>
      <w:r w:rsidRPr="000E58A9">
        <w:rPr>
          <w:rFonts w:ascii="Times New Roman" w:hAnsi="Times New Roman" w:cs="Times New Roman"/>
          <w:spacing w:val="73"/>
        </w:rPr>
        <w:t xml:space="preserve"> </w:t>
      </w:r>
      <w:r w:rsidRPr="000E58A9">
        <w:rPr>
          <w:rFonts w:ascii="Times New Roman" w:hAnsi="Times New Roman" w:cs="Times New Roman"/>
        </w:rPr>
        <w:t>от</w:t>
      </w:r>
      <w:r w:rsidRPr="000E58A9">
        <w:rPr>
          <w:rFonts w:ascii="Times New Roman" w:hAnsi="Times New Roman" w:cs="Times New Roman"/>
          <w:spacing w:val="49"/>
        </w:rPr>
        <w:t xml:space="preserve"> </w:t>
      </w:r>
      <w:r w:rsidRPr="000E58A9">
        <w:rPr>
          <w:rFonts w:ascii="Times New Roman" w:hAnsi="Times New Roman" w:cs="Times New Roman"/>
        </w:rPr>
        <w:t>20</w:t>
      </w:r>
      <w:r w:rsidRPr="000E58A9">
        <w:rPr>
          <w:rFonts w:ascii="Times New Roman" w:hAnsi="Times New Roman" w:cs="Times New Roman"/>
          <w:spacing w:val="56"/>
        </w:rPr>
        <w:t xml:space="preserve"> </w:t>
      </w:r>
      <w:r w:rsidRPr="000E58A9">
        <w:rPr>
          <w:rFonts w:ascii="Times New Roman" w:hAnsi="Times New Roman" w:cs="Times New Roman"/>
        </w:rPr>
        <w:t>ноября</w:t>
      </w:r>
      <w:r w:rsidRPr="000E58A9">
        <w:rPr>
          <w:rFonts w:ascii="Times New Roman" w:hAnsi="Times New Roman" w:cs="Times New Roman"/>
          <w:spacing w:val="66"/>
        </w:rPr>
        <w:t xml:space="preserve"> </w:t>
      </w:r>
      <w:r w:rsidRPr="000E58A9">
        <w:rPr>
          <w:rFonts w:ascii="Times New Roman" w:hAnsi="Times New Roman" w:cs="Times New Roman"/>
        </w:rPr>
        <w:t>2012</w:t>
      </w:r>
      <w:r w:rsidRPr="000E58A9">
        <w:rPr>
          <w:rFonts w:ascii="Times New Roman" w:hAnsi="Times New Roman" w:cs="Times New Roman"/>
          <w:spacing w:val="64"/>
        </w:rPr>
        <w:t xml:space="preserve"> </w:t>
      </w:r>
      <w:r w:rsidRPr="000E58A9">
        <w:rPr>
          <w:rFonts w:ascii="Times New Roman" w:hAnsi="Times New Roman" w:cs="Times New Roman"/>
        </w:rPr>
        <w:t>г.</w:t>
      </w:r>
      <w:r>
        <w:rPr>
          <w:rFonts w:ascii="Times New Roman" w:hAnsi="Times New Roman" w:cs="Times New Roman"/>
        </w:rPr>
        <w:br/>
      </w:r>
      <w:r w:rsidRPr="000E58A9">
        <w:rPr>
          <w:rFonts w:ascii="Times New Roman" w:hAnsi="Times New Roman" w:cs="Times New Roman"/>
          <w:w w:val="105"/>
        </w:rPr>
        <w:t>№</w:t>
      </w:r>
      <w:r w:rsidRPr="000E58A9">
        <w:rPr>
          <w:rFonts w:ascii="Times New Roman" w:hAnsi="Times New Roman" w:cs="Times New Roman"/>
          <w:spacing w:val="1"/>
          <w:w w:val="105"/>
        </w:rPr>
        <w:t xml:space="preserve"> </w:t>
      </w:r>
      <w:r w:rsidRPr="000E58A9">
        <w:rPr>
          <w:rFonts w:ascii="Times New Roman" w:hAnsi="Times New Roman" w:cs="Times New Roman"/>
          <w:w w:val="105"/>
        </w:rPr>
        <w:t>1198</w:t>
      </w:r>
      <w:r w:rsidRPr="000E58A9">
        <w:rPr>
          <w:rFonts w:ascii="Times New Roman" w:hAnsi="Times New Roman" w:cs="Times New Roman"/>
          <w:spacing w:val="1"/>
          <w:w w:val="105"/>
        </w:rPr>
        <w:t xml:space="preserve"> </w:t>
      </w:r>
      <w:r w:rsidRPr="000E58A9">
        <w:rPr>
          <w:rFonts w:ascii="Times New Roman" w:hAnsi="Times New Roman" w:cs="Times New Roman"/>
          <w:w w:val="105"/>
        </w:rPr>
        <w:t>«О</w:t>
      </w:r>
      <w:r w:rsidRPr="000E58A9">
        <w:rPr>
          <w:rFonts w:ascii="Times New Roman" w:hAnsi="Times New Roman" w:cs="Times New Roman"/>
          <w:spacing w:val="1"/>
          <w:w w:val="105"/>
        </w:rPr>
        <w:t xml:space="preserve"> </w:t>
      </w:r>
      <w:r w:rsidRPr="000E58A9">
        <w:rPr>
          <w:rFonts w:ascii="Times New Roman" w:hAnsi="Times New Roman" w:cs="Times New Roman"/>
          <w:w w:val="105"/>
        </w:rPr>
        <w:t>федеральной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государственной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информационной</w:t>
      </w:r>
      <w:r w:rsidRPr="000E58A9">
        <w:rPr>
          <w:rFonts w:ascii="Times New Roman" w:hAnsi="Times New Roman" w:cs="Times New Roman"/>
          <w:spacing w:val="1"/>
          <w:w w:val="105"/>
        </w:rPr>
        <w:t xml:space="preserve"> </w:t>
      </w:r>
      <w:r w:rsidRPr="000E58A9">
        <w:rPr>
          <w:rFonts w:ascii="Times New Roman" w:hAnsi="Times New Roman" w:cs="Times New Roman"/>
          <w:w w:val="105"/>
        </w:rPr>
        <w:t>системе,</w:t>
      </w:r>
      <w:r w:rsidRPr="000E58A9">
        <w:rPr>
          <w:rFonts w:ascii="Times New Roman" w:hAnsi="Times New Roman" w:cs="Times New Roman"/>
          <w:spacing w:val="1"/>
          <w:w w:val="105"/>
        </w:rPr>
        <w:t xml:space="preserve"> </w:t>
      </w:r>
      <w:r w:rsidRPr="000E58A9">
        <w:rPr>
          <w:rFonts w:ascii="Times New Roman" w:hAnsi="Times New Roman" w:cs="Times New Roman"/>
          <w:w w:val="105"/>
        </w:rPr>
        <w:t>обеспечивающей процесс досудебного (внесудебного) обжалования решений</w:t>
      </w:r>
      <w:r w:rsidRPr="000E58A9">
        <w:rPr>
          <w:rFonts w:ascii="Times New Roman" w:hAnsi="Times New Roman" w:cs="Times New Roman"/>
          <w:spacing w:val="1"/>
          <w:w w:val="105"/>
        </w:rPr>
        <w:t xml:space="preserve"> </w:t>
      </w:r>
      <w:r w:rsidRPr="000E58A9">
        <w:rPr>
          <w:rFonts w:ascii="Times New Roman" w:hAnsi="Times New Roman" w:cs="Times New Roman"/>
          <w:w w:val="105"/>
        </w:rPr>
        <w:t>и действий (бездействия), совершенных при предоставлении государственных</w:t>
      </w:r>
      <w:r w:rsidRPr="000E58A9">
        <w:rPr>
          <w:rFonts w:ascii="Times New Roman" w:hAnsi="Times New Roman" w:cs="Times New Roman"/>
          <w:spacing w:val="1"/>
          <w:w w:val="105"/>
        </w:rPr>
        <w:t xml:space="preserve"> </w:t>
      </w:r>
      <w:r w:rsidRPr="000E58A9">
        <w:rPr>
          <w:rFonts w:ascii="Times New Roman" w:hAnsi="Times New Roman" w:cs="Times New Roman"/>
          <w:w w:val="105"/>
        </w:rPr>
        <w:t>и</w:t>
      </w:r>
      <w:r w:rsidRPr="000E58A9">
        <w:rPr>
          <w:rFonts w:ascii="Times New Roman" w:hAnsi="Times New Roman" w:cs="Times New Roman"/>
          <w:spacing w:val="-3"/>
          <w:w w:val="105"/>
        </w:rPr>
        <w:t xml:space="preserve"> </w:t>
      </w:r>
      <w:r w:rsidRPr="000E58A9">
        <w:rPr>
          <w:rFonts w:ascii="Times New Roman" w:hAnsi="Times New Roman" w:cs="Times New Roman"/>
          <w:w w:val="105"/>
        </w:rPr>
        <w:t>муниципальных</w:t>
      </w:r>
      <w:r w:rsidRPr="000E58A9">
        <w:rPr>
          <w:rFonts w:ascii="Times New Roman" w:hAnsi="Times New Roman" w:cs="Times New Roman"/>
          <w:spacing w:val="39"/>
          <w:w w:val="105"/>
        </w:rPr>
        <w:t xml:space="preserve"> </w:t>
      </w:r>
      <w:r w:rsidRPr="000E58A9">
        <w:rPr>
          <w:rFonts w:ascii="Times New Roman" w:hAnsi="Times New Roman" w:cs="Times New Roman"/>
          <w:w w:val="105"/>
        </w:rPr>
        <w:t>услуг»;</w:t>
      </w:r>
    </w:p>
    <w:p w:rsidR="00EB246D" w:rsidRPr="008811E6" w:rsidRDefault="00EB246D" w:rsidP="00EB246D">
      <w:pPr>
        <w:autoSpaceDE w:val="0"/>
        <w:autoSpaceDN w:val="0"/>
        <w:adjustRightInd w:val="0"/>
        <w:ind w:firstLine="709"/>
        <w:jc w:val="both"/>
        <w:rPr>
          <w:rFonts w:ascii="Times New Roman" w:eastAsia="Calibri" w:hAnsi="Times New Roman" w:cs="Times New Roman"/>
          <w:kern w:val="2"/>
        </w:rPr>
      </w:pPr>
      <w:r>
        <w:rPr>
          <w:rFonts w:ascii="Times New Roman" w:hAnsi="Times New Roman" w:cs="Times New Roman"/>
          <w:w w:val="105"/>
        </w:rPr>
        <w:t>3)</w:t>
      </w:r>
      <w:r w:rsidRPr="000E58A9">
        <w:rPr>
          <w:rFonts w:ascii="Times New Roman" w:hAnsi="Times New Roman" w:cs="Times New Roman"/>
        </w:rPr>
        <w:t xml:space="preserve"> </w:t>
      </w:r>
      <w:r>
        <w:rPr>
          <w:rFonts w:ascii="Times New Roman" w:hAnsi="Times New Roman" w:cs="Times New Roman"/>
        </w:rPr>
        <w:t xml:space="preserve">  </w:t>
      </w:r>
      <w:hyperlink r:id="rId10" w:anchor="/document/27537955/entry/0" w:history="1">
        <w:r>
          <w:rPr>
            <w:rFonts w:ascii="Times New Roman" w:hAnsi="Times New Roman" w:cs="Times New Roman"/>
          </w:rPr>
          <w:t>П</w:t>
        </w:r>
        <w:r w:rsidRPr="000E58A9">
          <w:rPr>
            <w:rFonts w:ascii="Times New Roman" w:hAnsi="Times New Roman" w:cs="Times New Roman"/>
          </w:rPr>
          <w:t>остановление</w:t>
        </w:r>
      </w:hyperlink>
      <w:r w:rsidRPr="000E58A9">
        <w:rPr>
          <w:rFonts w:ascii="Times New Roman" w:hAnsi="Times New Roman" w:cs="Times New Roman"/>
        </w:rPr>
        <w:t> Правительства РФ от 16.08. 2012 № 840 «О порядке подачи</w:t>
      </w:r>
      <w:r>
        <w:rPr>
          <w:rFonts w:ascii="Times New Roman" w:hAnsi="Times New Roman" w:cs="Times New Roman"/>
        </w:rPr>
        <w:t xml:space="preserve"> </w:t>
      </w:r>
      <w:r w:rsidRPr="000E58A9">
        <w:rPr>
          <w:rFonts w:ascii="Times New Roman" w:hAnsi="Times New Roman" w:cs="Times New Roman"/>
        </w:rPr>
        <w:t xml:space="preserve">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1" w:history="1">
        <w:r w:rsidRPr="000E58A9">
          <w:rPr>
            <w:rFonts w:ascii="Times New Roman" w:hAnsi="Times New Roman" w:cs="Times New Roman"/>
          </w:rPr>
          <w:t>частью 1.1 статьи 16</w:t>
        </w:r>
      </w:hyperlink>
      <w:r w:rsidRPr="000E58A9">
        <w:rPr>
          <w:rFonts w:ascii="Times New Roman" w:hAnsi="Times New Roman" w:cs="Times New Roman"/>
        </w:rPr>
        <w:t xml:space="preserve"> Федерального закона «Об организации предоставления государственных и муниципальных услуг</w:t>
      </w:r>
      <w:r>
        <w:rPr>
          <w:rFonts w:ascii="Times New Roman" w:hAnsi="Times New Roman" w:cs="Times New Roman"/>
        </w:rPr>
        <w:t>»</w:t>
      </w:r>
      <w:r w:rsidRPr="000E58A9">
        <w:rPr>
          <w:rFonts w:ascii="Times New Roman" w:hAnsi="Times New Roman" w:cs="Times New Roman"/>
        </w:rPr>
        <w:t>, и их работников, а также многофункциональных центров предоставления государственных и муниципальных услуг и их работников»</w:t>
      </w:r>
    </w:p>
    <w:p w:rsidR="00EB246D" w:rsidRPr="00E76267" w:rsidRDefault="00EB246D" w:rsidP="00EB246D">
      <w:pPr>
        <w:autoSpaceDE w:val="0"/>
        <w:autoSpaceDN w:val="0"/>
        <w:adjustRightInd w:val="0"/>
        <w:ind w:firstLine="709"/>
        <w:jc w:val="both"/>
        <w:rPr>
          <w:rFonts w:ascii="Times New Roman" w:hAnsi="Times New Roman" w:cs="Times New Roman"/>
        </w:rPr>
      </w:pPr>
      <w:r>
        <w:rPr>
          <w:rFonts w:ascii="Times New Roman" w:hAnsi="Times New Roman" w:cs="Times New Roman"/>
          <w:color w:val="auto"/>
        </w:rPr>
        <w:t xml:space="preserve">5.8. </w:t>
      </w:r>
      <w:r w:rsidRPr="008811E6">
        <w:rPr>
          <w:rFonts w:ascii="Times New Roman" w:eastAsia="Calibri" w:hAnsi="Times New Roman" w:cs="Times New Roman"/>
          <w:kern w:val="2"/>
        </w:rPr>
        <w:t>Информация, содержащаяся в настоящем разделе, подлежит размещению на Портале.</w:t>
      </w:r>
    </w:p>
    <w:p w:rsidR="00767C53" w:rsidRDefault="00767C53" w:rsidP="00ED7F49">
      <w:pPr>
        <w:tabs>
          <w:tab w:val="left" w:pos="7425"/>
        </w:tabs>
        <w:ind w:firstLine="567"/>
        <w:jc w:val="right"/>
        <w:rPr>
          <w:rFonts w:ascii="Times New Roman" w:hAnsi="Times New Roman" w:cs="Times New Roman"/>
          <w:sz w:val="22"/>
          <w:szCs w:val="22"/>
        </w:rPr>
      </w:pPr>
    </w:p>
    <w:p w:rsidR="00767C53" w:rsidRDefault="00767C53" w:rsidP="00ED7F49">
      <w:pPr>
        <w:tabs>
          <w:tab w:val="left" w:pos="7425"/>
        </w:tabs>
        <w:ind w:firstLine="567"/>
        <w:jc w:val="right"/>
        <w:rPr>
          <w:rFonts w:ascii="Times New Roman" w:hAnsi="Times New Roman" w:cs="Times New Roman"/>
          <w:sz w:val="22"/>
          <w:szCs w:val="22"/>
        </w:rPr>
      </w:pPr>
    </w:p>
    <w:p w:rsidR="00767C53" w:rsidRDefault="00767C53" w:rsidP="00ED7F49">
      <w:pPr>
        <w:tabs>
          <w:tab w:val="left" w:pos="7425"/>
        </w:tabs>
        <w:ind w:firstLine="567"/>
        <w:jc w:val="right"/>
        <w:rPr>
          <w:rFonts w:ascii="Times New Roman" w:hAnsi="Times New Roman" w:cs="Times New Roman"/>
          <w:sz w:val="22"/>
          <w:szCs w:val="22"/>
        </w:rPr>
      </w:pPr>
    </w:p>
    <w:p w:rsidR="00767C53" w:rsidRDefault="00767C53" w:rsidP="00ED7F49">
      <w:pPr>
        <w:tabs>
          <w:tab w:val="left" w:pos="7425"/>
        </w:tabs>
        <w:ind w:firstLine="567"/>
        <w:jc w:val="right"/>
        <w:rPr>
          <w:rFonts w:ascii="Times New Roman" w:hAnsi="Times New Roman" w:cs="Times New Roman"/>
          <w:sz w:val="22"/>
          <w:szCs w:val="22"/>
        </w:rPr>
      </w:pPr>
    </w:p>
    <w:sectPr w:rsidR="00767C53" w:rsidSect="001155A2">
      <w:pgSz w:w="11906" w:h="17352"/>
      <w:pgMar w:top="1134" w:right="1134" w:bottom="1786"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16"/>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multilevel"/>
    <w:tmpl w:val="00000005"/>
    <w:name w:val="WW8Num20"/>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1997" w:hanging="720"/>
      </w:pPr>
      <w:rPr>
        <w:b w:val="0"/>
        <w:i w:val="0"/>
        <w:strike w:val="0"/>
        <w:dstrike w:val="0"/>
        <w:sz w:val="24"/>
        <w:szCs w:val="24"/>
        <w:u w:val="none"/>
      </w:rPr>
    </w:lvl>
    <w:lvl w:ilvl="2">
      <w:start w:val="1"/>
      <w:numFmt w:val="decimal"/>
      <w:isLgl/>
      <w:lvlText w:val="%1.%2.%3."/>
      <w:lvlJc w:val="left"/>
      <w:pPr>
        <w:tabs>
          <w:tab w:val="num" w:pos="0"/>
        </w:tabs>
        <w:ind w:left="1997" w:hanging="720"/>
      </w:pPr>
      <w:rPr>
        <w:strike w:val="0"/>
        <w:dstrike w:val="0"/>
        <w:sz w:val="24"/>
        <w:szCs w:val="24"/>
        <w:u w:val="none"/>
      </w:rPr>
    </w:lvl>
    <w:lvl w:ilvl="3">
      <w:start w:val="1"/>
      <w:numFmt w:val="decimal"/>
      <w:isLg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isLgl/>
      <w:lvlText w:val="%1.%2.%3.%4.%5.%6."/>
      <w:lvlJc w:val="left"/>
      <w:pPr>
        <w:tabs>
          <w:tab w:val="num" w:pos="0"/>
        </w:tabs>
        <w:ind w:left="2700" w:hanging="1440"/>
      </w:pPr>
    </w:lvl>
    <w:lvl w:ilvl="6">
      <w:start w:val="1"/>
      <w:numFmt w:val="decimal"/>
      <w:isLgl/>
      <w:lvlText w:val="%1.%2.%3.%4.%5.%6.%7."/>
      <w:lvlJc w:val="left"/>
      <w:pPr>
        <w:tabs>
          <w:tab w:val="num" w:pos="0"/>
        </w:tabs>
        <w:ind w:left="3240" w:hanging="1800"/>
      </w:pPr>
    </w:lvl>
    <w:lvl w:ilvl="7">
      <w:start w:val="1"/>
      <w:numFmt w:val="decimal"/>
      <w:isLgl/>
      <w:lvlText w:val="%1.%2.%3.%4.%5.%6.%7.%8."/>
      <w:lvlJc w:val="left"/>
      <w:pPr>
        <w:tabs>
          <w:tab w:val="num" w:pos="0"/>
        </w:tabs>
        <w:ind w:left="3420" w:hanging="1800"/>
      </w:pPr>
    </w:lvl>
    <w:lvl w:ilvl="8">
      <w:start w:val="1"/>
      <w:numFmt w:val="decimal"/>
      <w:isLgl/>
      <w:lvlText w:val="%1.%2.%3.%4.%5.%6.%7.%8.%9."/>
      <w:lvlJc w:val="left"/>
      <w:pPr>
        <w:tabs>
          <w:tab w:val="num" w:pos="0"/>
        </w:tabs>
        <w:ind w:left="3960" w:hanging="2160"/>
      </w:pPr>
    </w:lvl>
  </w:abstractNum>
  <w:abstractNum w:abstractNumId="4" w15:restartNumberingAfterBreak="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83206B1"/>
    <w:multiLevelType w:val="multilevel"/>
    <w:tmpl w:val="CC50BCC6"/>
    <w:lvl w:ilvl="0">
      <w:start w:val="1"/>
      <w:numFmt w:val="bullet"/>
      <w:pStyle w:val="11"/>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6144B8"/>
    <w:multiLevelType w:val="multilevel"/>
    <w:tmpl w:val="25D6D996"/>
    <w:lvl w:ilvl="0">
      <w:start w:val="1"/>
      <w:numFmt w:val="decimal"/>
      <w:lvlText w:val="%1)"/>
      <w:lvlJc w:val="left"/>
      <w:pPr>
        <w:tabs>
          <w:tab w:val="num" w:pos="0"/>
        </w:tabs>
        <w:ind w:left="0"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C5C35C8"/>
    <w:multiLevelType w:val="multilevel"/>
    <w:tmpl w:val="1732385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AE76F3B"/>
    <w:multiLevelType w:val="multilevel"/>
    <w:tmpl w:val="07C696C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B71352"/>
    <w:multiLevelType w:val="hybridMultilevel"/>
    <w:tmpl w:val="5DDA0406"/>
    <w:lvl w:ilvl="0" w:tplc="652E094E">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549331D"/>
    <w:multiLevelType w:val="hybridMultilevel"/>
    <w:tmpl w:val="54BAEDB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73B70D4"/>
    <w:multiLevelType w:val="hybridMultilevel"/>
    <w:tmpl w:val="5FD014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96F5B1A"/>
    <w:multiLevelType w:val="multilevel"/>
    <w:tmpl w:val="89D8B276"/>
    <w:lvl w:ilvl="0">
      <w:start w:val="1"/>
      <w:numFmt w:val="decimal"/>
      <w:lvlText w:val="%1)"/>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5" w15:restartNumberingAfterBreak="0">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6C01E2A"/>
    <w:multiLevelType w:val="multilevel"/>
    <w:tmpl w:val="BA1A180E"/>
    <w:lvl w:ilvl="0">
      <w:start w:val="1"/>
      <w:numFmt w:val="decimal"/>
      <w:lvlText w:val="%1)"/>
      <w:lvlJc w:val="left"/>
      <w:pPr>
        <w:tabs>
          <w:tab w:val="num" w:pos="142"/>
        </w:tabs>
        <w:ind w:left="142" w:firstLine="0"/>
      </w:pPr>
      <w:rPr>
        <w:rFonts w:ascii="Times New Roman" w:eastAsia="Arial"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8D50A43"/>
    <w:multiLevelType w:val="hybridMultilevel"/>
    <w:tmpl w:val="D9BA4F78"/>
    <w:lvl w:ilvl="0" w:tplc="5BFC40C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15:restartNumberingAfterBreak="0">
    <w:nsid w:val="72742D10"/>
    <w:multiLevelType w:val="hybridMultilevel"/>
    <w:tmpl w:val="51803308"/>
    <w:lvl w:ilvl="0" w:tplc="CFB271A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15:restartNumberingAfterBreak="0">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30"/>
  </w:num>
  <w:num w:numId="3">
    <w:abstractNumId w:val="15"/>
  </w:num>
  <w:num w:numId="4">
    <w:abstractNumId w:val="11"/>
  </w:num>
  <w:num w:numId="5">
    <w:abstractNumId w:val="6"/>
  </w:num>
  <w:num w:numId="6">
    <w:abstractNumId w:val="9"/>
  </w:num>
  <w:num w:numId="7">
    <w:abstractNumId w:val="12"/>
  </w:num>
  <w:num w:numId="8">
    <w:abstractNumId w:val="26"/>
  </w:num>
  <w:num w:numId="9">
    <w:abstractNumId w:val="25"/>
  </w:num>
  <w:num w:numId="10">
    <w:abstractNumId w:val="7"/>
  </w:num>
  <w:num w:numId="11">
    <w:abstractNumId w:val="10"/>
  </w:num>
  <w:num w:numId="12">
    <w:abstractNumId w:val="16"/>
  </w:num>
  <w:num w:numId="13">
    <w:abstractNumId w:val="13"/>
  </w:num>
  <w:num w:numId="14">
    <w:abstractNumId w:val="28"/>
  </w:num>
  <w:num w:numId="15">
    <w:abstractNumId w:val="8"/>
  </w:num>
  <w:num w:numId="16">
    <w:abstractNumId w:val="21"/>
  </w:num>
  <w:num w:numId="17">
    <w:abstractNumId w:val="29"/>
  </w:num>
  <w:num w:numId="18">
    <w:abstractNumId w:val="34"/>
  </w:num>
  <w:num w:numId="19">
    <w:abstractNumId w:val="19"/>
  </w:num>
  <w:num w:numId="20">
    <w:abstractNumId w:val="33"/>
  </w:num>
  <w:num w:numId="21">
    <w:abstractNumId w:val="14"/>
  </w:num>
  <w:num w:numId="22">
    <w:abstractNumId w:val="4"/>
  </w:num>
  <w:num w:numId="23">
    <w:abstractNumId w:val="18"/>
  </w:num>
  <w:num w:numId="24">
    <w:abstractNumId w:val="17"/>
  </w:num>
  <w:num w:numId="25">
    <w:abstractNumId w:val="24"/>
  </w:num>
  <w:num w:numId="26">
    <w:abstractNumId w:val="27"/>
  </w:num>
  <w:num w:numId="27">
    <w:abstractNumId w:val="0"/>
  </w:num>
  <w:num w:numId="28">
    <w:abstractNumId w:val="32"/>
  </w:num>
  <w:num w:numId="29">
    <w:abstractNumId w:val="3"/>
  </w:num>
  <w:num w:numId="30">
    <w:abstractNumId w:val="31"/>
  </w:num>
  <w:num w:numId="31">
    <w:abstractNumId w:val="2"/>
  </w:num>
  <w:num w:numId="32">
    <w:abstractNumId w:val="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ExpandShiftReturn/>
    <w:compatSetting w:name="compatibilityMode" w:uri="http://schemas.microsoft.com/office/word" w:val="12"/>
  </w:compat>
  <w:rsids>
    <w:rsidRoot w:val="00CB7A6C"/>
    <w:rsid w:val="00000E69"/>
    <w:rsid w:val="00005291"/>
    <w:rsid w:val="00012A6F"/>
    <w:rsid w:val="00020A7E"/>
    <w:rsid w:val="000264F7"/>
    <w:rsid w:val="00043DBD"/>
    <w:rsid w:val="00071C82"/>
    <w:rsid w:val="000C0522"/>
    <w:rsid w:val="000C203C"/>
    <w:rsid w:val="00104AE0"/>
    <w:rsid w:val="001155A2"/>
    <w:rsid w:val="0014022E"/>
    <w:rsid w:val="00143BF8"/>
    <w:rsid w:val="00145B9C"/>
    <w:rsid w:val="00184BAB"/>
    <w:rsid w:val="001A15E9"/>
    <w:rsid w:val="001C4B34"/>
    <w:rsid w:val="001D24D5"/>
    <w:rsid w:val="001E2ED2"/>
    <w:rsid w:val="00203BFF"/>
    <w:rsid w:val="00205C8E"/>
    <w:rsid w:val="002132CF"/>
    <w:rsid w:val="00217CDB"/>
    <w:rsid w:val="00236CC9"/>
    <w:rsid w:val="002525B6"/>
    <w:rsid w:val="0027186F"/>
    <w:rsid w:val="00282384"/>
    <w:rsid w:val="00295FD4"/>
    <w:rsid w:val="0029683D"/>
    <w:rsid w:val="002F1C8E"/>
    <w:rsid w:val="003001CF"/>
    <w:rsid w:val="00315581"/>
    <w:rsid w:val="00320504"/>
    <w:rsid w:val="0037200F"/>
    <w:rsid w:val="0037210A"/>
    <w:rsid w:val="00375C80"/>
    <w:rsid w:val="0038324A"/>
    <w:rsid w:val="00385517"/>
    <w:rsid w:val="0038757B"/>
    <w:rsid w:val="003A39CD"/>
    <w:rsid w:val="003A621C"/>
    <w:rsid w:val="003E5DB4"/>
    <w:rsid w:val="004043B6"/>
    <w:rsid w:val="00420491"/>
    <w:rsid w:val="0042136B"/>
    <w:rsid w:val="004551AB"/>
    <w:rsid w:val="0046020E"/>
    <w:rsid w:val="0046682E"/>
    <w:rsid w:val="004678E2"/>
    <w:rsid w:val="00470E7C"/>
    <w:rsid w:val="004750A2"/>
    <w:rsid w:val="00493210"/>
    <w:rsid w:val="004B3794"/>
    <w:rsid w:val="004C0238"/>
    <w:rsid w:val="004C182B"/>
    <w:rsid w:val="004D555B"/>
    <w:rsid w:val="004E6DAD"/>
    <w:rsid w:val="004E7ED8"/>
    <w:rsid w:val="005140AA"/>
    <w:rsid w:val="0057329C"/>
    <w:rsid w:val="0058630C"/>
    <w:rsid w:val="005A3A13"/>
    <w:rsid w:val="005B103E"/>
    <w:rsid w:val="005C00CB"/>
    <w:rsid w:val="005C081F"/>
    <w:rsid w:val="005E131D"/>
    <w:rsid w:val="005E4C14"/>
    <w:rsid w:val="00603524"/>
    <w:rsid w:val="00653CC7"/>
    <w:rsid w:val="006576D4"/>
    <w:rsid w:val="00663AD1"/>
    <w:rsid w:val="006710D4"/>
    <w:rsid w:val="006D7B16"/>
    <w:rsid w:val="006F39EF"/>
    <w:rsid w:val="0070420D"/>
    <w:rsid w:val="00705704"/>
    <w:rsid w:val="00731414"/>
    <w:rsid w:val="00740839"/>
    <w:rsid w:val="00767C53"/>
    <w:rsid w:val="007731E8"/>
    <w:rsid w:val="0079481A"/>
    <w:rsid w:val="00795472"/>
    <w:rsid w:val="007A4C1E"/>
    <w:rsid w:val="007B3082"/>
    <w:rsid w:val="007C55A8"/>
    <w:rsid w:val="008326E6"/>
    <w:rsid w:val="00851880"/>
    <w:rsid w:val="008641FD"/>
    <w:rsid w:val="00870A23"/>
    <w:rsid w:val="008952FD"/>
    <w:rsid w:val="008B2B88"/>
    <w:rsid w:val="008B5823"/>
    <w:rsid w:val="008C1B3F"/>
    <w:rsid w:val="008E613D"/>
    <w:rsid w:val="008E6260"/>
    <w:rsid w:val="00904764"/>
    <w:rsid w:val="0094033B"/>
    <w:rsid w:val="009452E5"/>
    <w:rsid w:val="00954537"/>
    <w:rsid w:val="009B051F"/>
    <w:rsid w:val="009D128E"/>
    <w:rsid w:val="009D369B"/>
    <w:rsid w:val="009E3F4B"/>
    <w:rsid w:val="009E44B2"/>
    <w:rsid w:val="009F68B5"/>
    <w:rsid w:val="00A435CE"/>
    <w:rsid w:val="00A46311"/>
    <w:rsid w:val="00A568BF"/>
    <w:rsid w:val="00A64AA0"/>
    <w:rsid w:val="00A70CC1"/>
    <w:rsid w:val="00A85CF0"/>
    <w:rsid w:val="00A942B0"/>
    <w:rsid w:val="00AA0500"/>
    <w:rsid w:val="00AA1CBA"/>
    <w:rsid w:val="00AC53AD"/>
    <w:rsid w:val="00AC5494"/>
    <w:rsid w:val="00AD2E25"/>
    <w:rsid w:val="00B13017"/>
    <w:rsid w:val="00B31792"/>
    <w:rsid w:val="00B51C87"/>
    <w:rsid w:val="00B55B7B"/>
    <w:rsid w:val="00B62217"/>
    <w:rsid w:val="00B736D8"/>
    <w:rsid w:val="00B87958"/>
    <w:rsid w:val="00BB4FEF"/>
    <w:rsid w:val="00BB556A"/>
    <w:rsid w:val="00BC7967"/>
    <w:rsid w:val="00BD1CCE"/>
    <w:rsid w:val="00BD4CF9"/>
    <w:rsid w:val="00BE202A"/>
    <w:rsid w:val="00C03E54"/>
    <w:rsid w:val="00C201C8"/>
    <w:rsid w:val="00C33F9B"/>
    <w:rsid w:val="00C40F68"/>
    <w:rsid w:val="00C41980"/>
    <w:rsid w:val="00C61A04"/>
    <w:rsid w:val="00C67025"/>
    <w:rsid w:val="00C6741D"/>
    <w:rsid w:val="00C73BC2"/>
    <w:rsid w:val="00CB7A6C"/>
    <w:rsid w:val="00CF453C"/>
    <w:rsid w:val="00CF460C"/>
    <w:rsid w:val="00D24C13"/>
    <w:rsid w:val="00D25D47"/>
    <w:rsid w:val="00D46147"/>
    <w:rsid w:val="00D504F3"/>
    <w:rsid w:val="00D51C5E"/>
    <w:rsid w:val="00D53178"/>
    <w:rsid w:val="00D56DBB"/>
    <w:rsid w:val="00D75AA6"/>
    <w:rsid w:val="00DA6F2C"/>
    <w:rsid w:val="00DF2B03"/>
    <w:rsid w:val="00E04E04"/>
    <w:rsid w:val="00E16C69"/>
    <w:rsid w:val="00E47287"/>
    <w:rsid w:val="00E50DC2"/>
    <w:rsid w:val="00E51EEE"/>
    <w:rsid w:val="00E705EB"/>
    <w:rsid w:val="00E76267"/>
    <w:rsid w:val="00EA074F"/>
    <w:rsid w:val="00EB246D"/>
    <w:rsid w:val="00EC2EB2"/>
    <w:rsid w:val="00EC33F6"/>
    <w:rsid w:val="00ED7F49"/>
    <w:rsid w:val="00EF3B3D"/>
    <w:rsid w:val="00F00808"/>
    <w:rsid w:val="00F11192"/>
    <w:rsid w:val="00F37A27"/>
    <w:rsid w:val="00F92916"/>
    <w:rsid w:val="00FA6531"/>
    <w:rsid w:val="00FC185D"/>
    <w:rsid w:val="00FD130D"/>
    <w:rsid w:val="00FE4E58"/>
    <w:rsid w:val="00FF3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3898"/>
  <w15:docId w15:val="{25E39012-4698-4287-9F94-663B7E79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880"/>
    <w:pPr>
      <w:widowControl w:val="0"/>
    </w:pPr>
    <w:rPr>
      <w:color w:val="000000"/>
    </w:rPr>
  </w:style>
  <w:style w:type="paragraph" w:styleId="2">
    <w:name w:val="heading 2"/>
    <w:basedOn w:val="a0"/>
    <w:next w:val="1"/>
    <w:qFormat/>
    <w:rsid w:val="00851880"/>
    <w:pPr>
      <w:spacing w:before="200"/>
      <w:outlineLvl w:val="1"/>
    </w:pPr>
    <w:rPr>
      <w:rFonts w:ascii="Liberation Serif" w:hAnsi="Liberation Serif" w:cs="Tahom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текст (2)_"/>
    <w:basedOn w:val="a1"/>
    <w:link w:val="21"/>
    <w:qFormat/>
    <w:rsid w:val="00851880"/>
    <w:rPr>
      <w:rFonts w:ascii="Arial" w:eastAsia="Arial" w:hAnsi="Arial" w:cs="Arial"/>
      <w:b w:val="0"/>
      <w:bCs w:val="0"/>
      <w:i/>
      <w:iCs/>
      <w:caps w:val="0"/>
      <w:smallCaps w:val="0"/>
      <w:strike w:val="0"/>
      <w:dstrike w:val="0"/>
      <w:sz w:val="16"/>
      <w:szCs w:val="16"/>
      <w:u w:val="none"/>
    </w:rPr>
  </w:style>
  <w:style w:type="character" w:customStyle="1" w:styleId="6">
    <w:name w:val="Основной текст (6)_"/>
    <w:basedOn w:val="a1"/>
    <w:link w:val="60"/>
    <w:qFormat/>
    <w:rsid w:val="00851880"/>
    <w:rPr>
      <w:b w:val="0"/>
      <w:bCs w:val="0"/>
      <w:i w:val="0"/>
      <w:iCs w:val="0"/>
      <w:caps w:val="0"/>
      <w:smallCaps w:val="0"/>
      <w:strike w:val="0"/>
      <w:dstrike w:val="0"/>
      <w:sz w:val="19"/>
      <w:szCs w:val="19"/>
      <w:u w:val="none"/>
    </w:rPr>
  </w:style>
  <w:style w:type="character" w:customStyle="1" w:styleId="a4">
    <w:name w:val="Основной текст_"/>
    <w:basedOn w:val="a1"/>
    <w:link w:val="1"/>
    <w:qFormat/>
    <w:rsid w:val="00851880"/>
    <w:rPr>
      <w:rFonts w:ascii="Arial" w:eastAsia="Arial" w:hAnsi="Arial" w:cs="Arial"/>
      <w:b w:val="0"/>
      <w:bCs w:val="0"/>
      <w:i w:val="0"/>
      <w:iCs w:val="0"/>
      <w:caps w:val="0"/>
      <w:smallCaps w:val="0"/>
      <w:strike w:val="0"/>
      <w:dstrike w:val="0"/>
      <w:sz w:val="19"/>
      <w:szCs w:val="19"/>
      <w:u w:val="none"/>
    </w:rPr>
  </w:style>
  <w:style w:type="character" w:customStyle="1" w:styleId="3">
    <w:name w:val="Основной текст (3)_"/>
    <w:basedOn w:val="a1"/>
    <w:link w:val="30"/>
    <w:qFormat/>
    <w:rsid w:val="00851880"/>
    <w:rPr>
      <w:rFonts w:ascii="Arial" w:eastAsia="Arial" w:hAnsi="Arial" w:cs="Arial"/>
      <w:b/>
      <w:bCs/>
      <w:i w:val="0"/>
      <w:iCs w:val="0"/>
      <w:caps w:val="0"/>
      <w:smallCaps w:val="0"/>
      <w:strike w:val="0"/>
      <w:dstrike w:val="0"/>
      <w:sz w:val="28"/>
      <w:szCs w:val="28"/>
      <w:u w:val="none"/>
    </w:rPr>
  </w:style>
  <w:style w:type="character" w:customStyle="1" w:styleId="10">
    <w:name w:val="Заголовок №1_"/>
    <w:basedOn w:val="a1"/>
    <w:link w:val="12"/>
    <w:qFormat/>
    <w:rsid w:val="00851880"/>
    <w:rPr>
      <w:rFonts w:ascii="Arial" w:eastAsia="Arial" w:hAnsi="Arial" w:cs="Arial"/>
      <w:b/>
      <w:bCs/>
      <w:i w:val="0"/>
      <w:iCs w:val="0"/>
      <w:caps w:val="0"/>
      <w:smallCaps w:val="0"/>
      <w:strike w:val="0"/>
      <w:dstrike w:val="0"/>
      <w:sz w:val="20"/>
      <w:szCs w:val="20"/>
      <w:u w:val="none"/>
    </w:rPr>
  </w:style>
  <w:style w:type="character" w:customStyle="1" w:styleId="7">
    <w:name w:val="Основной текст (7)_"/>
    <w:basedOn w:val="a1"/>
    <w:link w:val="70"/>
    <w:qFormat/>
    <w:rsid w:val="00851880"/>
    <w:rPr>
      <w:rFonts w:ascii="Arial" w:eastAsia="Arial" w:hAnsi="Arial" w:cs="Arial"/>
      <w:b/>
      <w:bCs/>
      <w:i w:val="0"/>
      <w:iCs w:val="0"/>
      <w:caps w:val="0"/>
      <w:smallCaps w:val="0"/>
      <w:strike w:val="0"/>
      <w:dstrike w:val="0"/>
      <w:sz w:val="22"/>
      <w:szCs w:val="22"/>
      <w:u w:val="none"/>
    </w:rPr>
  </w:style>
  <w:style w:type="character" w:customStyle="1" w:styleId="a5">
    <w:name w:val="Другое_"/>
    <w:basedOn w:val="a1"/>
    <w:link w:val="a6"/>
    <w:qFormat/>
    <w:rsid w:val="00851880"/>
    <w:rPr>
      <w:rFonts w:ascii="Arial" w:eastAsia="Arial" w:hAnsi="Arial" w:cs="Arial"/>
      <w:b w:val="0"/>
      <w:bCs w:val="0"/>
      <w:i w:val="0"/>
      <w:iCs w:val="0"/>
      <w:caps w:val="0"/>
      <w:smallCaps w:val="0"/>
      <w:strike w:val="0"/>
      <w:dstrike w:val="0"/>
      <w:sz w:val="19"/>
      <w:szCs w:val="19"/>
      <w:u w:val="none"/>
    </w:rPr>
  </w:style>
  <w:style w:type="character" w:styleId="a7">
    <w:name w:val="Hyperlink"/>
    <w:rsid w:val="00851880"/>
    <w:rPr>
      <w:color w:val="000080"/>
      <w:u w:val="single"/>
    </w:rPr>
  </w:style>
  <w:style w:type="character" w:customStyle="1" w:styleId="WW8Num2z0">
    <w:name w:val="WW8Num2z0"/>
    <w:qFormat/>
    <w:rsid w:val="00851880"/>
    <w:rPr>
      <w:rFonts w:ascii="Symbol" w:hAnsi="Symbol" w:cs="Symbol"/>
    </w:rPr>
  </w:style>
  <w:style w:type="character" w:customStyle="1" w:styleId="WW8Num2z1">
    <w:name w:val="WW8Num2z1"/>
    <w:qFormat/>
    <w:rsid w:val="00851880"/>
    <w:rPr>
      <w:rFonts w:ascii="Courier New" w:hAnsi="Courier New" w:cs="Courier New"/>
    </w:rPr>
  </w:style>
  <w:style w:type="character" w:customStyle="1" w:styleId="WW8Num2z2">
    <w:name w:val="WW8Num2z2"/>
    <w:qFormat/>
    <w:rsid w:val="00851880"/>
    <w:rPr>
      <w:rFonts w:ascii="Wingdings" w:hAnsi="Wingdings" w:cs="Wingdings"/>
    </w:rPr>
  </w:style>
  <w:style w:type="paragraph" w:styleId="a0">
    <w:name w:val="Title"/>
    <w:basedOn w:val="a"/>
    <w:next w:val="1"/>
    <w:qFormat/>
    <w:rsid w:val="00851880"/>
    <w:pPr>
      <w:keepNext/>
      <w:spacing w:before="240" w:after="120"/>
    </w:pPr>
    <w:rPr>
      <w:rFonts w:ascii="PT Astra Serif" w:eastAsia="Tahoma" w:hAnsi="PT Astra Serif" w:cs="Noto Sans Devanagari"/>
      <w:sz w:val="28"/>
      <w:szCs w:val="28"/>
    </w:rPr>
  </w:style>
  <w:style w:type="paragraph" w:customStyle="1" w:styleId="1">
    <w:name w:val="Основной текст1"/>
    <w:basedOn w:val="a"/>
    <w:link w:val="a4"/>
    <w:rsid w:val="00851880"/>
    <w:pPr>
      <w:spacing w:after="460" w:line="264" w:lineRule="auto"/>
      <w:ind w:firstLine="400"/>
    </w:pPr>
    <w:rPr>
      <w:rFonts w:ascii="Arial" w:eastAsia="Arial" w:hAnsi="Arial" w:cs="Arial"/>
      <w:sz w:val="19"/>
      <w:szCs w:val="19"/>
    </w:rPr>
  </w:style>
  <w:style w:type="paragraph" w:styleId="a8">
    <w:name w:val="List"/>
    <w:basedOn w:val="1"/>
    <w:rsid w:val="00851880"/>
    <w:rPr>
      <w:rFonts w:ascii="PT Astra Serif" w:hAnsi="PT Astra Serif" w:cs="Noto Sans Devanagari"/>
    </w:rPr>
  </w:style>
  <w:style w:type="paragraph" w:styleId="a9">
    <w:name w:val="caption"/>
    <w:basedOn w:val="a"/>
    <w:qFormat/>
    <w:rsid w:val="00851880"/>
    <w:pPr>
      <w:suppressLineNumbers/>
      <w:spacing w:before="120" w:after="120"/>
    </w:pPr>
    <w:rPr>
      <w:rFonts w:ascii="PT Astra Serif" w:hAnsi="PT Astra Serif" w:cs="Noto Sans Devanagari"/>
      <w:i/>
      <w:iCs/>
    </w:rPr>
  </w:style>
  <w:style w:type="paragraph" w:styleId="aa">
    <w:name w:val="index heading"/>
    <w:basedOn w:val="a"/>
    <w:qFormat/>
    <w:rsid w:val="00851880"/>
    <w:pPr>
      <w:suppressLineNumbers/>
    </w:pPr>
    <w:rPr>
      <w:rFonts w:ascii="PT Astra Serif" w:hAnsi="PT Astra Serif" w:cs="Noto Sans Devanagari"/>
    </w:rPr>
  </w:style>
  <w:style w:type="paragraph" w:customStyle="1" w:styleId="21">
    <w:name w:val="Основной текст (2)"/>
    <w:basedOn w:val="a"/>
    <w:link w:val="20"/>
    <w:qFormat/>
    <w:rsid w:val="00851880"/>
    <w:pPr>
      <w:spacing w:after="120" w:line="204" w:lineRule="auto"/>
    </w:pPr>
    <w:rPr>
      <w:rFonts w:ascii="Arial" w:eastAsia="Arial" w:hAnsi="Arial" w:cs="Arial"/>
      <w:i/>
      <w:iCs/>
      <w:sz w:val="16"/>
      <w:szCs w:val="16"/>
    </w:rPr>
  </w:style>
  <w:style w:type="paragraph" w:customStyle="1" w:styleId="60">
    <w:name w:val="Основной текст (6)"/>
    <w:basedOn w:val="a"/>
    <w:link w:val="6"/>
    <w:qFormat/>
    <w:rsid w:val="00851880"/>
    <w:pPr>
      <w:spacing w:after="560"/>
    </w:pPr>
    <w:rPr>
      <w:sz w:val="19"/>
      <w:szCs w:val="19"/>
    </w:rPr>
  </w:style>
  <w:style w:type="paragraph" w:customStyle="1" w:styleId="30">
    <w:name w:val="Основной текст (3)"/>
    <w:basedOn w:val="a"/>
    <w:link w:val="3"/>
    <w:qFormat/>
    <w:rsid w:val="00851880"/>
    <w:pPr>
      <w:spacing w:after="720" w:line="180" w:lineRule="auto"/>
      <w:ind w:left="6480"/>
      <w:jc w:val="right"/>
    </w:pPr>
    <w:rPr>
      <w:rFonts w:ascii="Arial" w:eastAsia="Arial" w:hAnsi="Arial" w:cs="Arial"/>
      <w:b/>
      <w:bCs/>
      <w:sz w:val="28"/>
      <w:szCs w:val="28"/>
    </w:rPr>
  </w:style>
  <w:style w:type="paragraph" w:customStyle="1" w:styleId="12">
    <w:name w:val="Заголовок №1"/>
    <w:basedOn w:val="a"/>
    <w:link w:val="10"/>
    <w:qFormat/>
    <w:rsid w:val="00851880"/>
    <w:pPr>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rsid w:val="00851880"/>
    <w:pPr>
      <w:spacing w:after="620" w:line="228" w:lineRule="auto"/>
      <w:ind w:left="5680"/>
      <w:jc w:val="right"/>
    </w:pPr>
    <w:rPr>
      <w:rFonts w:ascii="Arial" w:eastAsia="Arial" w:hAnsi="Arial" w:cs="Arial"/>
      <w:b/>
      <w:bCs/>
      <w:sz w:val="22"/>
      <w:szCs w:val="22"/>
    </w:rPr>
  </w:style>
  <w:style w:type="paragraph" w:customStyle="1" w:styleId="a6">
    <w:name w:val="Другое"/>
    <w:basedOn w:val="a"/>
    <w:link w:val="a5"/>
    <w:qFormat/>
    <w:rsid w:val="00851880"/>
    <w:pPr>
      <w:spacing w:after="460" w:line="264" w:lineRule="auto"/>
      <w:ind w:firstLine="400"/>
    </w:pPr>
    <w:rPr>
      <w:rFonts w:ascii="Arial" w:eastAsia="Arial" w:hAnsi="Arial" w:cs="Arial"/>
      <w:sz w:val="19"/>
      <w:szCs w:val="19"/>
    </w:rPr>
  </w:style>
  <w:style w:type="paragraph" w:customStyle="1" w:styleId="ab">
    <w:name w:val="Содержимое врезки"/>
    <w:basedOn w:val="a"/>
    <w:qFormat/>
    <w:rsid w:val="00851880"/>
  </w:style>
  <w:style w:type="numbering" w:customStyle="1" w:styleId="WW8Num2">
    <w:name w:val="WW8Num2"/>
    <w:qFormat/>
    <w:rsid w:val="00851880"/>
  </w:style>
  <w:style w:type="paragraph" w:styleId="ac">
    <w:name w:val="Body Text"/>
    <w:basedOn w:val="a"/>
    <w:link w:val="ad"/>
    <w:unhideWhenUsed/>
    <w:rsid w:val="00FC185D"/>
    <w:pPr>
      <w:widowControl/>
      <w:suppressAutoHyphens w:val="0"/>
      <w:jc w:val="both"/>
    </w:pPr>
    <w:rPr>
      <w:rFonts w:ascii="Times New Roman" w:eastAsia="Times New Roman" w:hAnsi="Times New Roman" w:cs="Times New Roman"/>
      <w:color w:val="auto"/>
      <w:sz w:val="28"/>
      <w:lang w:bidi="ar-SA"/>
    </w:rPr>
  </w:style>
  <w:style w:type="character" w:customStyle="1" w:styleId="ad">
    <w:name w:val="Основной текст Знак"/>
    <w:basedOn w:val="a1"/>
    <w:link w:val="ac"/>
    <w:rsid w:val="00FC185D"/>
    <w:rPr>
      <w:rFonts w:ascii="Times New Roman" w:eastAsia="Times New Roman" w:hAnsi="Times New Roman" w:cs="Times New Roman"/>
      <w:sz w:val="28"/>
      <w:lang w:bidi="ar-SA"/>
    </w:rPr>
  </w:style>
  <w:style w:type="paragraph" w:styleId="ae">
    <w:name w:val="List Paragraph"/>
    <w:aliases w:val="ТЗ список,Абзац списка нумерованный"/>
    <w:basedOn w:val="a"/>
    <w:link w:val="af"/>
    <w:uiPriority w:val="34"/>
    <w:qFormat/>
    <w:rsid w:val="003A39CD"/>
    <w:pPr>
      <w:ind w:left="720"/>
      <w:contextualSpacing/>
    </w:pPr>
  </w:style>
  <w:style w:type="paragraph" w:customStyle="1" w:styleId="ConsPlusNormal">
    <w:name w:val="ConsPlusNormal"/>
    <w:link w:val="ConsPlusNormal0"/>
    <w:rsid w:val="000C0522"/>
    <w:pPr>
      <w:suppressAutoHyphens w:val="0"/>
      <w:autoSpaceDE w:val="0"/>
      <w:autoSpaceDN w:val="0"/>
      <w:adjustRightInd w:val="0"/>
      <w:ind w:firstLine="720"/>
    </w:pPr>
    <w:rPr>
      <w:rFonts w:ascii="Arial" w:eastAsia="Times New Roman" w:hAnsi="Arial" w:cs="Arial"/>
      <w:sz w:val="20"/>
      <w:szCs w:val="20"/>
      <w:lang w:bidi="ar-SA"/>
    </w:rPr>
  </w:style>
  <w:style w:type="character" w:customStyle="1" w:styleId="ConsPlusNormal0">
    <w:name w:val="ConsPlusNormal Знак"/>
    <w:link w:val="ConsPlusNormal"/>
    <w:locked/>
    <w:rsid w:val="000C0522"/>
    <w:rPr>
      <w:rFonts w:ascii="Arial" w:eastAsia="Times New Roman" w:hAnsi="Arial" w:cs="Arial"/>
      <w:sz w:val="20"/>
      <w:szCs w:val="20"/>
      <w:lang w:bidi="ar-SA"/>
    </w:rPr>
  </w:style>
  <w:style w:type="paragraph" w:styleId="af0">
    <w:name w:val="Balloon Text"/>
    <w:basedOn w:val="a"/>
    <w:link w:val="af1"/>
    <w:uiPriority w:val="99"/>
    <w:semiHidden/>
    <w:unhideWhenUsed/>
    <w:rsid w:val="0037200F"/>
    <w:pPr>
      <w:widowControl/>
      <w:suppressAutoHyphens w:val="0"/>
    </w:pPr>
    <w:rPr>
      <w:rFonts w:ascii="Tahoma" w:eastAsiaTheme="minorHAnsi" w:hAnsi="Tahoma" w:cs="Tahoma"/>
      <w:color w:val="auto"/>
      <w:sz w:val="16"/>
      <w:szCs w:val="16"/>
      <w:lang w:eastAsia="en-US" w:bidi="ar-SA"/>
    </w:rPr>
  </w:style>
  <w:style w:type="character" w:customStyle="1" w:styleId="af1">
    <w:name w:val="Текст выноски Знак"/>
    <w:basedOn w:val="a1"/>
    <w:link w:val="af0"/>
    <w:uiPriority w:val="99"/>
    <w:semiHidden/>
    <w:rsid w:val="0037200F"/>
    <w:rPr>
      <w:rFonts w:ascii="Tahoma" w:eastAsiaTheme="minorHAnsi" w:hAnsi="Tahoma" w:cs="Tahoma"/>
      <w:sz w:val="16"/>
      <w:szCs w:val="16"/>
      <w:lang w:eastAsia="en-US" w:bidi="ar-SA"/>
    </w:rPr>
  </w:style>
  <w:style w:type="character" w:customStyle="1" w:styleId="af">
    <w:name w:val="Абзац списка Знак"/>
    <w:aliases w:val="ТЗ список Знак,Абзац списка нумерованный Знак"/>
    <w:link w:val="ae"/>
    <w:uiPriority w:val="34"/>
    <w:qFormat/>
    <w:locked/>
    <w:rsid w:val="004C0238"/>
    <w:rPr>
      <w:color w:val="000000"/>
    </w:rPr>
  </w:style>
  <w:style w:type="character" w:customStyle="1" w:styleId="WW8Num7z1">
    <w:name w:val="WW8Num7z1"/>
    <w:rsid w:val="004E6DAD"/>
    <w:rPr>
      <w:rFonts w:ascii="Courier New" w:hAnsi="Courier New" w:cs="Courier New" w:hint="default"/>
    </w:rPr>
  </w:style>
  <w:style w:type="paragraph" w:customStyle="1" w:styleId="11">
    <w:name w:val="Рег. Основной текст уровнеь 1.1 (базовый)"/>
    <w:basedOn w:val="a"/>
    <w:rsid w:val="00731414"/>
    <w:pPr>
      <w:widowControl/>
      <w:numPr>
        <w:numId w:val="5"/>
      </w:numPr>
      <w:tabs>
        <w:tab w:val="left" w:pos="360"/>
      </w:tabs>
      <w:autoSpaceDE w:val="0"/>
      <w:spacing w:line="276" w:lineRule="auto"/>
      <w:jc w:val="both"/>
    </w:pPr>
    <w:rPr>
      <w:rFonts w:ascii="Times New Roman" w:eastAsia="Times New Roman" w:hAnsi="Times New Roman" w:cs="Times New Roman"/>
      <w:color w:val="auto"/>
      <w:sz w:val="28"/>
      <w:szCs w:val="28"/>
      <w:lang w:eastAsia="zh-CN" w:bidi="ar-SA"/>
    </w:rPr>
  </w:style>
  <w:style w:type="paragraph" w:customStyle="1" w:styleId="2-">
    <w:name w:val="Рег. Заголовок 2-го уровня регламента"/>
    <w:basedOn w:val="a"/>
    <w:rsid w:val="001C4B34"/>
    <w:pPr>
      <w:widowControl/>
      <w:tabs>
        <w:tab w:val="num" w:pos="0"/>
        <w:tab w:val="left" w:pos="360"/>
      </w:tabs>
      <w:autoSpaceDE w:val="0"/>
      <w:spacing w:before="360" w:after="240"/>
      <w:jc w:val="center"/>
      <w:outlineLvl w:val="1"/>
    </w:pPr>
    <w:rPr>
      <w:rFonts w:ascii="Times New Roman" w:eastAsia="Times New Roman" w:hAnsi="Times New Roman" w:cs="Times New Roman"/>
      <w:b/>
      <w:i/>
      <w:color w:val="auto"/>
      <w:sz w:val="28"/>
      <w:szCs w:val="28"/>
      <w:lang w:eastAsia="zh-CN" w:bidi="ar-SA"/>
    </w:rPr>
  </w:style>
  <w:style w:type="paragraph" w:customStyle="1" w:styleId="111">
    <w:name w:val="Рег. 1.1.1"/>
    <w:basedOn w:val="a"/>
    <w:rsid w:val="00375C80"/>
    <w:pPr>
      <w:widowControl/>
      <w:tabs>
        <w:tab w:val="num" w:pos="0"/>
      </w:tabs>
      <w:spacing w:line="276" w:lineRule="auto"/>
      <w:jc w:val="both"/>
    </w:pPr>
    <w:rPr>
      <w:rFonts w:ascii="Times New Roman" w:eastAsia="Calibri" w:hAnsi="Times New Roman" w:cs="Times New Roman"/>
      <w:color w:val="auto"/>
      <w:sz w:val="28"/>
      <w:szCs w:val="28"/>
      <w:lang w:eastAsia="zh-CN" w:bidi="ar-SA"/>
    </w:rPr>
  </w:style>
  <w:style w:type="paragraph" w:customStyle="1" w:styleId="13">
    <w:name w:val="Заголовок1"/>
    <w:basedOn w:val="a"/>
    <w:next w:val="a"/>
    <w:rsid w:val="005140AA"/>
    <w:pPr>
      <w:widowControl/>
      <w:spacing w:before="240" w:after="60"/>
      <w:jc w:val="center"/>
      <w:outlineLvl w:val="0"/>
    </w:pPr>
    <w:rPr>
      <w:rFonts w:ascii="Calibri Light" w:eastAsia="Times New Roman" w:hAnsi="Calibri Light" w:cs="Calibri Light"/>
      <w:b/>
      <w:bCs/>
      <w:color w:val="auto"/>
      <w:kern w:val="2"/>
      <w:sz w:val="32"/>
      <w:szCs w:val="32"/>
      <w:lang w:eastAsia="zh-CN" w:bidi="ar-SA"/>
    </w:rPr>
  </w:style>
  <w:style w:type="paragraph" w:customStyle="1" w:styleId="af2">
    <w:name w:val="Знак"/>
    <w:basedOn w:val="a"/>
    <w:rsid w:val="00AC5494"/>
    <w:pPr>
      <w:widowControl/>
      <w:suppressAutoHyphens w:val="0"/>
      <w:spacing w:after="160" w:line="240" w:lineRule="exact"/>
    </w:pPr>
    <w:rPr>
      <w:rFonts w:ascii="Verdana" w:eastAsia="Times New Roman" w:hAnsi="Verdana" w:cs="Verdana"/>
      <w:color w:val="auto"/>
      <w:sz w:val="20"/>
      <w:szCs w:val="20"/>
      <w:lang w:val="en-US" w:eastAsia="en-US" w:bidi="ar-SA"/>
    </w:rPr>
  </w:style>
  <w:style w:type="paragraph" w:customStyle="1" w:styleId="ConsPlusNonformat">
    <w:name w:val="ConsPlusNonformat"/>
    <w:rsid w:val="00F00808"/>
    <w:pPr>
      <w:widowControl w:val="0"/>
      <w:suppressAutoHyphens w:val="0"/>
      <w:autoSpaceDE w:val="0"/>
      <w:autoSpaceDN w:val="0"/>
      <w:adjustRightInd w:val="0"/>
    </w:pPr>
    <w:rPr>
      <w:rFonts w:eastAsia="Times New Roman"/>
      <w:sz w:val="20"/>
      <w:szCs w:val="20"/>
      <w:lang w:bidi="ar-SA"/>
    </w:rPr>
  </w:style>
  <w:style w:type="character" w:styleId="af3">
    <w:name w:val="FollowedHyperlink"/>
    <w:basedOn w:val="a1"/>
    <w:uiPriority w:val="99"/>
    <w:semiHidden/>
    <w:unhideWhenUsed/>
    <w:rsid w:val="00EB246D"/>
    <w:rPr>
      <w:color w:val="551A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82981">
      <w:bodyDiv w:val="1"/>
      <w:marLeft w:val="0"/>
      <w:marRight w:val="0"/>
      <w:marTop w:val="0"/>
      <w:marBottom w:val="0"/>
      <w:divBdr>
        <w:top w:val="none" w:sz="0" w:space="0" w:color="auto"/>
        <w:left w:val="none" w:sz="0" w:space="0" w:color="auto"/>
        <w:bottom w:val="none" w:sz="0" w:space="0" w:color="auto"/>
        <w:right w:val="none" w:sz="0" w:space="0" w:color="auto"/>
      </w:divBdr>
    </w:div>
    <w:div w:id="549878205">
      <w:bodyDiv w:val="1"/>
      <w:marLeft w:val="0"/>
      <w:marRight w:val="0"/>
      <w:marTop w:val="0"/>
      <w:marBottom w:val="0"/>
      <w:divBdr>
        <w:top w:val="none" w:sz="0" w:space="0" w:color="auto"/>
        <w:left w:val="none" w:sz="0" w:space="0" w:color="auto"/>
        <w:bottom w:val="none" w:sz="0" w:space="0" w:color="auto"/>
        <w:right w:val="none" w:sz="0" w:space="0" w:color="auto"/>
      </w:divBdr>
    </w:div>
    <w:div w:id="621500683">
      <w:bodyDiv w:val="1"/>
      <w:marLeft w:val="0"/>
      <w:marRight w:val="0"/>
      <w:marTop w:val="0"/>
      <w:marBottom w:val="0"/>
      <w:divBdr>
        <w:top w:val="none" w:sz="0" w:space="0" w:color="auto"/>
        <w:left w:val="none" w:sz="0" w:space="0" w:color="auto"/>
        <w:bottom w:val="none" w:sz="0" w:space="0" w:color="auto"/>
        <w:right w:val="none" w:sz="0" w:space="0" w:color="auto"/>
      </w:divBdr>
    </w:div>
    <w:div w:id="629408187">
      <w:bodyDiv w:val="1"/>
      <w:marLeft w:val="0"/>
      <w:marRight w:val="0"/>
      <w:marTop w:val="0"/>
      <w:marBottom w:val="0"/>
      <w:divBdr>
        <w:top w:val="none" w:sz="0" w:space="0" w:color="auto"/>
        <w:left w:val="none" w:sz="0" w:space="0" w:color="auto"/>
        <w:bottom w:val="none" w:sz="0" w:space="0" w:color="auto"/>
        <w:right w:val="none" w:sz="0" w:space="0" w:color="auto"/>
      </w:divBdr>
    </w:div>
    <w:div w:id="851531802">
      <w:bodyDiv w:val="1"/>
      <w:marLeft w:val="0"/>
      <w:marRight w:val="0"/>
      <w:marTop w:val="0"/>
      <w:marBottom w:val="0"/>
      <w:divBdr>
        <w:top w:val="none" w:sz="0" w:space="0" w:color="auto"/>
        <w:left w:val="none" w:sz="0" w:space="0" w:color="auto"/>
        <w:bottom w:val="none" w:sz="0" w:space="0" w:color="auto"/>
        <w:right w:val="none" w:sz="0" w:space="0" w:color="auto"/>
      </w:divBdr>
    </w:div>
    <w:div w:id="1265646220">
      <w:bodyDiv w:val="1"/>
      <w:marLeft w:val="0"/>
      <w:marRight w:val="0"/>
      <w:marTop w:val="0"/>
      <w:marBottom w:val="0"/>
      <w:divBdr>
        <w:top w:val="none" w:sz="0" w:space="0" w:color="auto"/>
        <w:left w:val="none" w:sz="0" w:space="0" w:color="auto"/>
        <w:bottom w:val="none" w:sz="0" w:space="0" w:color="auto"/>
        <w:right w:val="none" w:sz="0" w:space="0" w:color="auto"/>
      </w:divBdr>
    </w:div>
    <w:div w:id="1506171001">
      <w:bodyDiv w:val="1"/>
      <w:marLeft w:val="0"/>
      <w:marRight w:val="0"/>
      <w:marTop w:val="0"/>
      <w:marBottom w:val="0"/>
      <w:divBdr>
        <w:top w:val="none" w:sz="0" w:space="0" w:color="auto"/>
        <w:left w:val="none" w:sz="0" w:space="0" w:color="auto"/>
        <w:bottom w:val="none" w:sz="0" w:space="0" w:color="auto"/>
        <w:right w:val="none" w:sz="0" w:space="0" w:color="auto"/>
      </w:divBdr>
    </w:div>
    <w:div w:id="1552423950">
      <w:bodyDiv w:val="1"/>
      <w:marLeft w:val="0"/>
      <w:marRight w:val="0"/>
      <w:marTop w:val="0"/>
      <w:marBottom w:val="0"/>
      <w:divBdr>
        <w:top w:val="none" w:sz="0" w:space="0" w:color="auto"/>
        <w:left w:val="none" w:sz="0" w:space="0" w:color="auto"/>
        <w:bottom w:val="none" w:sz="0" w:space="0" w:color="auto"/>
        <w:right w:val="none" w:sz="0" w:space="0" w:color="auto"/>
      </w:divBdr>
    </w:div>
    <w:div w:id="1562981607">
      <w:bodyDiv w:val="1"/>
      <w:marLeft w:val="0"/>
      <w:marRight w:val="0"/>
      <w:marTop w:val="0"/>
      <w:marBottom w:val="0"/>
      <w:divBdr>
        <w:top w:val="none" w:sz="0" w:space="0" w:color="auto"/>
        <w:left w:val="none" w:sz="0" w:space="0" w:color="auto"/>
        <w:bottom w:val="none" w:sz="0" w:space="0" w:color="auto"/>
        <w:right w:val="none" w:sz="0" w:space="0" w:color="auto"/>
      </w:divBdr>
    </w:div>
    <w:div w:id="1800225167">
      <w:bodyDiv w:val="1"/>
      <w:marLeft w:val="0"/>
      <w:marRight w:val="0"/>
      <w:marTop w:val="0"/>
      <w:marBottom w:val="0"/>
      <w:divBdr>
        <w:top w:val="none" w:sz="0" w:space="0" w:color="auto"/>
        <w:left w:val="none" w:sz="0" w:space="0" w:color="auto"/>
        <w:bottom w:val="none" w:sz="0" w:space="0" w:color="auto"/>
        <w:right w:val="none" w:sz="0" w:space="0" w:color="auto"/>
      </w:divBdr>
    </w:div>
    <w:div w:id="2019916494">
      <w:bodyDiv w:val="1"/>
      <w:marLeft w:val="0"/>
      <w:marRight w:val="0"/>
      <w:marTop w:val="0"/>
      <w:marBottom w:val="0"/>
      <w:divBdr>
        <w:top w:val="none" w:sz="0" w:space="0" w:color="auto"/>
        <w:left w:val="none" w:sz="0" w:space="0" w:color="auto"/>
        <w:bottom w:val="none" w:sz="0" w:space="0" w:color="auto"/>
        <w:right w:val="none" w:sz="0" w:space="0" w:color="auto"/>
      </w:divBdr>
    </w:div>
    <w:div w:id="204559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238PU0M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osuslugi.ru/600133/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902271495%237DU0KC" TargetMode="External"/><Relationship Id="rId11" Type="http://schemas.openxmlformats.org/officeDocument/2006/relationships/hyperlink" Target="consultantplus://offline/ref=BA93AB9E036F30AC6AE951BC39516C7CA46B97D6239558C45DBA5D6FE26E5A252FDBD4421ADBD2E210D0D59E3D62FB135984461968215CB6f5Q7K"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docs.cntd.ru/document/902228011%238PU0M0"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25422-428F-4884-BE9D-54EBFE81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33</Pages>
  <Words>13931</Words>
  <Characters>79407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Рогай Светлана Владимировна</dc:creator>
  <cp:lastModifiedBy>Пользователь Windows</cp:lastModifiedBy>
  <cp:revision>34</cp:revision>
  <cp:lastPrinted>2026-04-22T09:13:00Z</cp:lastPrinted>
  <dcterms:created xsi:type="dcterms:W3CDTF">2025-12-05T08:49:00Z</dcterms:created>
  <dcterms:modified xsi:type="dcterms:W3CDTF">2026-06-17T12:15:00Z</dcterms:modified>
  <dc:language>ru-RU</dc:language>
</cp:coreProperties>
</file>